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Vgjegyzet-hivatkozs"/>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C84AD3C" w:rsidR="00252D45" w:rsidRPr="00490F95" w:rsidRDefault="00252D45" w:rsidP="00B223B0">
      <w:pPr>
        <w:pStyle w:val="Jegyzetszveg"/>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Jegyzetszveg"/>
        <w:tabs>
          <w:tab w:val="left" w:pos="2552"/>
          <w:tab w:val="left" w:pos="3686"/>
          <w:tab w:val="left" w:pos="5954"/>
        </w:tabs>
        <w:spacing w:after="0"/>
        <w:rPr>
          <w:rFonts w:ascii="Verdana" w:hAnsi="Verdana" w:cs="Calibri"/>
          <w:lang w:val="en-GB"/>
        </w:rPr>
      </w:pPr>
    </w:p>
    <w:p w14:paraId="0DE18C70" w14:textId="77777777" w:rsidR="0022321B" w:rsidRDefault="00252D45" w:rsidP="0022321B">
      <w:pPr>
        <w:pStyle w:val="Jegyzetszveg"/>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Duration (days) </w:t>
      </w:r>
      <w:r w:rsidR="0022321B">
        <w:rPr>
          <w:rFonts w:ascii="Verdana" w:hAnsi="Verdana" w:cs="Calibri"/>
          <w:lang w:val="en-GB"/>
        </w:rPr>
        <w:t>– excluding travel days: ……</w:t>
      </w:r>
      <w:r w:rsidRPr="00490F95">
        <w:rPr>
          <w:rFonts w:ascii="Verdana" w:hAnsi="Verdana" w:cs="Calibri"/>
          <w:lang w:val="en-GB"/>
        </w:rPr>
        <w:t>.</w:t>
      </w:r>
      <w:r>
        <w:rPr>
          <w:rFonts w:ascii="Verdana" w:hAnsi="Verdana" w:cs="Calibri"/>
          <w:lang w:val="en-GB"/>
        </w:rPr>
        <w:t xml:space="preserve"> </w:t>
      </w:r>
    </w:p>
    <w:p w14:paraId="03868DC6" w14:textId="77777777" w:rsidR="0022321B" w:rsidRDefault="0022321B" w:rsidP="0022321B">
      <w:pPr>
        <w:pStyle w:val="Jegyzetszveg"/>
        <w:tabs>
          <w:tab w:val="left" w:pos="2552"/>
          <w:tab w:val="left" w:pos="3686"/>
          <w:tab w:val="left" w:pos="5954"/>
        </w:tabs>
        <w:spacing w:after="0"/>
        <w:rPr>
          <w:rFonts w:ascii="Verdana" w:hAnsi="Verdana" w:cs="Calibri"/>
          <w:lang w:val="en-GB"/>
        </w:rPr>
      </w:pPr>
    </w:p>
    <w:p w14:paraId="56E939CE" w14:textId="03D7A94C" w:rsidR="00BD0C31" w:rsidRPr="0022321B" w:rsidRDefault="00BD0C31" w:rsidP="0022321B">
      <w:pPr>
        <w:pStyle w:val="Jegyzetszveg"/>
        <w:tabs>
          <w:tab w:val="left" w:pos="2552"/>
          <w:tab w:val="left" w:pos="3686"/>
          <w:tab w:val="left" w:pos="5954"/>
        </w:tabs>
        <w:spacing w:after="120"/>
        <w:rPr>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199"/>
        <w:gridCol w:w="2167"/>
        <w:gridCol w:w="2204"/>
        <w:gridCol w:w="2208"/>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9C1BC6">
            <w:pPr>
              <w:shd w:val="clear" w:color="auto" w:fill="FFFFFF"/>
              <w:spacing w:before="60" w:after="60"/>
              <w:ind w:right="-992"/>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2B788C">
            <w:pPr>
              <w:shd w:val="clear" w:color="auto" w:fill="FFFFFF"/>
              <w:spacing w:before="60" w:after="60"/>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9C1BC6">
            <w:pPr>
              <w:shd w:val="clear" w:color="auto" w:fill="FFFFFF"/>
              <w:spacing w:before="60" w:after="60"/>
              <w:ind w:right="-992"/>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9C1BC6">
            <w:pPr>
              <w:shd w:val="clear" w:color="auto" w:fill="FFFFFF"/>
              <w:spacing w:before="60" w:after="60"/>
              <w:ind w:right="173"/>
              <w:jc w:val="left"/>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9C1BC6">
            <w:pPr>
              <w:shd w:val="clear" w:color="auto" w:fill="FFFFFF"/>
              <w:spacing w:before="60" w:after="60"/>
              <w:ind w:right="-992"/>
              <w:jc w:val="left"/>
              <w:rPr>
                <w:rFonts w:ascii="Verdana" w:hAnsi="Verdana" w:cs="Arial"/>
                <w:sz w:val="20"/>
                <w:lang w:val="is-IS"/>
              </w:rPr>
            </w:pPr>
            <w:r>
              <w:rPr>
                <w:rFonts w:ascii="Verdana" w:hAnsi="Verdana" w:cs="Arial"/>
                <w:sz w:val="20"/>
                <w:lang w:val="en-GB"/>
              </w:rPr>
              <w:t>Seniority</w:t>
            </w:r>
            <w:r w:rsidR="007967A9">
              <w:rPr>
                <w:rStyle w:val="Vgjegyzet-hivatkozs"/>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2B788C">
            <w:pPr>
              <w:shd w:val="clear" w:color="auto" w:fill="FFFFFF"/>
              <w:spacing w:before="60" w:after="60"/>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9C1BC6">
            <w:pPr>
              <w:shd w:val="clear" w:color="auto" w:fill="FFFFFF"/>
              <w:spacing w:before="60" w:after="60"/>
              <w:ind w:right="-992"/>
              <w:jc w:val="left"/>
              <w:rPr>
                <w:rFonts w:ascii="Verdana" w:hAnsi="Verdana" w:cs="Arial"/>
                <w:sz w:val="20"/>
                <w:lang w:val="en-GB"/>
              </w:rPr>
            </w:pPr>
            <w:r w:rsidRPr="00F13C9B">
              <w:rPr>
                <w:rFonts w:ascii="Verdana" w:hAnsi="Verdana" w:cs="Arial"/>
                <w:sz w:val="20"/>
                <w:lang w:val="en-GB"/>
              </w:rPr>
              <w:t>Nationality</w:t>
            </w:r>
            <w:r w:rsidR="007967A9">
              <w:rPr>
                <w:rStyle w:val="Vgjegyzet-hivatkozs"/>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9C1BC6">
            <w:pPr>
              <w:shd w:val="clear" w:color="auto" w:fill="FFFFFF"/>
              <w:spacing w:before="60" w:after="60"/>
              <w:ind w:right="31"/>
              <w:jc w:val="left"/>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9C1BC6">
            <w:pPr>
              <w:shd w:val="clear" w:color="auto" w:fill="FFFFFF"/>
              <w:spacing w:before="60" w:after="60"/>
              <w:ind w:right="-992"/>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2B788C">
            <w:pPr>
              <w:shd w:val="clear" w:color="auto" w:fill="FFFFFF"/>
              <w:spacing w:before="60" w:after="60"/>
              <w:ind w:right="10"/>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9C1BC6">
            <w:pPr>
              <w:shd w:val="clear" w:color="auto" w:fill="FFFFFF"/>
              <w:spacing w:before="60" w:after="60"/>
              <w:ind w:right="-992"/>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57159DE7" w:rsidR="001903D7" w:rsidRPr="007673FA" w:rsidRDefault="00352CB3" w:rsidP="009C1BC6">
            <w:pPr>
              <w:shd w:val="clear" w:color="auto" w:fill="FFFFFF"/>
              <w:spacing w:before="60" w:after="60"/>
              <w:ind w:right="173"/>
              <w:jc w:val="left"/>
              <w:rPr>
                <w:rFonts w:ascii="Verdana" w:hAnsi="Verdana" w:cs="Arial"/>
                <w:b/>
                <w:color w:val="002060"/>
                <w:sz w:val="20"/>
                <w:lang w:val="en-GB"/>
              </w:rPr>
            </w:pPr>
            <w:r>
              <w:rPr>
                <w:rFonts w:ascii="Verdana" w:hAnsi="Verdana" w:cs="Arial"/>
                <w:color w:val="002060"/>
                <w:sz w:val="20"/>
                <w:lang w:val="en-GB"/>
              </w:rPr>
              <w:t>201</w:t>
            </w:r>
            <w:r w:rsidR="0087328F">
              <w:rPr>
                <w:rFonts w:ascii="Verdana" w:hAnsi="Verdana" w:cs="Arial"/>
                <w:color w:val="002060"/>
                <w:sz w:val="20"/>
                <w:lang w:val="en-GB"/>
              </w:rPr>
              <w:t>8</w:t>
            </w:r>
            <w:r w:rsidR="00AA0AF4" w:rsidRPr="007673FA">
              <w:rPr>
                <w:rFonts w:ascii="Verdana" w:hAnsi="Verdana" w:cs="Arial"/>
                <w:color w:val="002060"/>
                <w:sz w:val="20"/>
                <w:lang w:val="en-GB"/>
              </w:rPr>
              <w:t>/20</w:t>
            </w:r>
            <w:r>
              <w:rPr>
                <w:rFonts w:ascii="Verdana" w:hAnsi="Verdana" w:cs="Arial"/>
                <w:color w:val="002060"/>
                <w:sz w:val="20"/>
                <w:lang w:val="en-GB"/>
              </w:rPr>
              <w:t>1</w:t>
            </w:r>
            <w:r w:rsidR="0087328F">
              <w:rPr>
                <w:rFonts w:ascii="Verdana" w:hAnsi="Verdana" w:cs="Arial"/>
                <w:color w:val="002060"/>
                <w:sz w:val="20"/>
                <w:lang w:val="en-GB"/>
              </w:rPr>
              <w:t>9</w:t>
            </w:r>
          </w:p>
        </w:tc>
      </w:tr>
      <w:tr w:rsidR="0081766A" w:rsidRPr="007673FA" w14:paraId="56E939E2" w14:textId="77777777" w:rsidTr="008F3AC1">
        <w:tc>
          <w:tcPr>
            <w:tcW w:w="2232" w:type="dxa"/>
            <w:shd w:val="clear" w:color="auto" w:fill="FFFFFF"/>
          </w:tcPr>
          <w:p w14:paraId="56E939DE" w14:textId="77777777" w:rsidR="0081766A" w:rsidRPr="007673FA" w:rsidRDefault="0081766A" w:rsidP="009C1BC6">
            <w:pPr>
              <w:shd w:val="clear" w:color="auto" w:fill="FFFFFF"/>
              <w:spacing w:before="60" w:after="60"/>
              <w:ind w:right="-992"/>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2B788C">
            <w:pPr>
              <w:shd w:val="clear" w:color="auto" w:fill="FFFFFF"/>
              <w:spacing w:before="60" w:after="60"/>
              <w:ind w:right="31"/>
              <w:jc w:val="left"/>
              <w:rPr>
                <w:rFonts w:ascii="Verdana" w:hAnsi="Verdana" w:cs="Arial"/>
                <w:b/>
                <w:color w:val="002060"/>
                <w:sz w:val="20"/>
                <w:lang w:val="en-GB"/>
              </w:rPr>
            </w:pPr>
          </w:p>
        </w:tc>
      </w:tr>
      <w:tr w:rsidR="0089653F" w:rsidRPr="007673FA" w14:paraId="2279DB6D" w14:textId="77777777" w:rsidTr="008F3AC1">
        <w:tc>
          <w:tcPr>
            <w:tcW w:w="2232" w:type="dxa"/>
            <w:shd w:val="clear" w:color="auto" w:fill="FFFFFF"/>
          </w:tcPr>
          <w:p w14:paraId="2DFA7AA7" w14:textId="49AEC370" w:rsidR="0089653F" w:rsidRPr="007673FA" w:rsidRDefault="0089653F" w:rsidP="009C1BC6">
            <w:pPr>
              <w:shd w:val="clear" w:color="auto" w:fill="FFFFFF"/>
              <w:spacing w:before="60" w:after="60"/>
              <w:ind w:right="-992"/>
              <w:jc w:val="left"/>
              <w:rPr>
                <w:rFonts w:ascii="Verdana" w:hAnsi="Verdana" w:cs="Arial"/>
                <w:sz w:val="20"/>
                <w:lang w:val="en-GB"/>
              </w:rPr>
            </w:pPr>
            <w:r>
              <w:rPr>
                <w:rFonts w:ascii="Verdana" w:hAnsi="Verdana" w:cs="Arial"/>
                <w:sz w:val="20"/>
                <w:lang w:val="en-GB"/>
              </w:rPr>
              <w:t>Phone</w:t>
            </w:r>
          </w:p>
        </w:tc>
        <w:tc>
          <w:tcPr>
            <w:tcW w:w="6696" w:type="dxa"/>
            <w:gridSpan w:val="3"/>
            <w:shd w:val="clear" w:color="auto" w:fill="FFFFFF"/>
          </w:tcPr>
          <w:p w14:paraId="7D402FE2" w14:textId="77777777" w:rsidR="0089653F" w:rsidRPr="007673FA" w:rsidRDefault="0089653F" w:rsidP="002B788C">
            <w:pPr>
              <w:shd w:val="clear" w:color="auto" w:fill="FFFFFF"/>
              <w:spacing w:before="60" w:after="60"/>
              <w:ind w:right="17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Vgjegyzet-hivatkozs"/>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68"/>
        <w:gridCol w:w="2197"/>
        <w:gridCol w:w="2228"/>
        <w:gridCol w:w="2179"/>
      </w:tblGrid>
      <w:tr w:rsidR="00116FBB" w:rsidRPr="009F5B61" w14:paraId="56E939EA" w14:textId="77777777" w:rsidTr="00300DD7">
        <w:trPr>
          <w:trHeight w:val="314"/>
        </w:trPr>
        <w:tc>
          <w:tcPr>
            <w:tcW w:w="2228" w:type="dxa"/>
            <w:shd w:val="clear" w:color="auto" w:fill="FFFFFF"/>
            <w:vAlign w:val="center"/>
          </w:tcPr>
          <w:p w14:paraId="56E939E5" w14:textId="77777777" w:rsidR="00116FBB" w:rsidRPr="005E466D" w:rsidRDefault="00116FBB" w:rsidP="0022321B">
            <w:pPr>
              <w:shd w:val="clear" w:color="auto" w:fill="FFFFFF"/>
              <w:spacing w:before="60" w:after="6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vAlign w:val="center"/>
          </w:tcPr>
          <w:p w14:paraId="56E939E9" w14:textId="209D5C09" w:rsidR="00116FBB" w:rsidRPr="005E466D" w:rsidRDefault="00085065" w:rsidP="0022321B">
            <w:pPr>
              <w:shd w:val="clear" w:color="auto" w:fill="FFFFFF"/>
              <w:tabs>
                <w:tab w:val="left" w:pos="673"/>
              </w:tabs>
              <w:spacing w:before="60" w:after="60"/>
              <w:ind w:right="49"/>
              <w:jc w:val="left"/>
              <w:rPr>
                <w:rFonts w:ascii="Verdana" w:hAnsi="Verdana" w:cs="Arial"/>
                <w:b/>
                <w:color w:val="002060"/>
                <w:sz w:val="20"/>
                <w:lang w:val="en-GB"/>
              </w:rPr>
            </w:pPr>
            <w:proofErr w:type="spellStart"/>
            <w:r>
              <w:rPr>
                <w:rFonts w:ascii="Verdana" w:hAnsi="Verdana" w:cs="Arial"/>
                <w:b/>
                <w:color w:val="002060"/>
                <w:sz w:val="20"/>
                <w:lang w:val="en-GB"/>
              </w:rPr>
              <w:t>Óbuda</w:t>
            </w:r>
            <w:proofErr w:type="spellEnd"/>
            <w:r>
              <w:rPr>
                <w:rFonts w:ascii="Verdana" w:hAnsi="Verdana" w:cs="Arial"/>
                <w:b/>
                <w:color w:val="002060"/>
                <w:sz w:val="20"/>
                <w:lang w:val="en-GB"/>
              </w:rPr>
              <w:t xml:space="preserve"> University</w:t>
            </w:r>
          </w:p>
        </w:tc>
      </w:tr>
      <w:tr w:rsidR="007967A9" w:rsidRPr="005E466D" w14:paraId="56E939F1" w14:textId="77777777" w:rsidTr="00300DD7">
        <w:trPr>
          <w:trHeight w:val="314"/>
        </w:trPr>
        <w:tc>
          <w:tcPr>
            <w:tcW w:w="2228" w:type="dxa"/>
            <w:shd w:val="clear" w:color="auto" w:fill="FFFFFF"/>
            <w:vAlign w:val="center"/>
          </w:tcPr>
          <w:p w14:paraId="56E939EB" w14:textId="45C58848" w:rsidR="007967A9" w:rsidRPr="005E466D" w:rsidRDefault="007967A9" w:rsidP="00270CE6">
            <w:pPr>
              <w:shd w:val="clear" w:color="auto" w:fill="FFFFFF"/>
              <w:spacing w:before="60" w:after="60"/>
              <w:jc w:val="left"/>
              <w:rPr>
                <w:rFonts w:ascii="Verdana" w:hAnsi="Verdana" w:cs="Arial"/>
                <w:sz w:val="20"/>
                <w:lang w:val="en-GB"/>
              </w:rPr>
            </w:pPr>
            <w:r w:rsidRPr="005E466D">
              <w:rPr>
                <w:rFonts w:ascii="Verdana" w:hAnsi="Verdana" w:cs="Arial"/>
                <w:sz w:val="20"/>
                <w:lang w:val="en-GB"/>
              </w:rPr>
              <w:t>Erasmus code</w:t>
            </w:r>
            <w:r w:rsidR="00A568F8">
              <w:rPr>
                <w:rStyle w:val="Vgjegyzet-hivatkozs"/>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22321B">
            <w:pPr>
              <w:shd w:val="clear" w:color="auto" w:fill="FFFFFF"/>
              <w:spacing w:before="60" w:after="6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22321B">
            <w:pPr>
              <w:shd w:val="clear" w:color="auto" w:fill="FFFFFF"/>
              <w:spacing w:before="60" w:after="60"/>
              <w:ind w:right="-993"/>
              <w:jc w:val="left"/>
              <w:rPr>
                <w:rFonts w:ascii="Verdana" w:hAnsi="Verdana" w:cs="Arial"/>
                <w:sz w:val="20"/>
                <w:lang w:val="en-GB"/>
              </w:rPr>
            </w:pPr>
          </w:p>
        </w:tc>
        <w:tc>
          <w:tcPr>
            <w:tcW w:w="2228" w:type="dxa"/>
            <w:shd w:val="clear" w:color="auto" w:fill="FFFFFF"/>
            <w:vAlign w:val="center"/>
          </w:tcPr>
          <w:p w14:paraId="56E939EE" w14:textId="4FE077D8" w:rsidR="007967A9" w:rsidRPr="005E466D" w:rsidRDefault="00085065" w:rsidP="0022321B">
            <w:pPr>
              <w:shd w:val="clear" w:color="auto" w:fill="FFFFFF"/>
              <w:spacing w:before="60" w:after="60"/>
              <w:ind w:right="152"/>
              <w:jc w:val="left"/>
              <w:rPr>
                <w:rFonts w:ascii="Verdana" w:hAnsi="Verdana" w:cs="Arial"/>
                <w:b/>
                <w:color w:val="002060"/>
                <w:sz w:val="20"/>
                <w:lang w:val="en-GB"/>
              </w:rPr>
            </w:pPr>
            <w:r>
              <w:rPr>
                <w:rFonts w:ascii="Verdana" w:hAnsi="Verdana" w:cs="Arial"/>
                <w:b/>
                <w:color w:val="002060"/>
                <w:sz w:val="20"/>
                <w:lang w:val="en-GB"/>
              </w:rPr>
              <w:t>HU BUDAPES16</w:t>
            </w:r>
          </w:p>
        </w:tc>
        <w:tc>
          <w:tcPr>
            <w:tcW w:w="2228" w:type="dxa"/>
            <w:shd w:val="clear" w:color="auto" w:fill="FFFFFF"/>
            <w:vAlign w:val="center"/>
          </w:tcPr>
          <w:p w14:paraId="56E939EF" w14:textId="155BB36B" w:rsidR="007967A9" w:rsidRPr="005E466D" w:rsidRDefault="0081766A" w:rsidP="0022321B">
            <w:pPr>
              <w:shd w:val="clear" w:color="auto" w:fill="FFFFFF"/>
              <w:spacing w:before="60" w:after="60"/>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vAlign w:val="center"/>
          </w:tcPr>
          <w:p w14:paraId="56E939F0" w14:textId="77777777" w:rsidR="007967A9" w:rsidRPr="005E466D" w:rsidRDefault="007967A9" w:rsidP="0022321B">
            <w:pPr>
              <w:shd w:val="clear" w:color="auto" w:fill="FFFFFF"/>
              <w:spacing w:before="60" w:after="60"/>
              <w:ind w:right="-993"/>
              <w:jc w:val="left"/>
              <w:rPr>
                <w:rFonts w:ascii="Verdana" w:hAnsi="Verdana" w:cs="Arial"/>
                <w:b/>
                <w:color w:val="002060"/>
                <w:sz w:val="20"/>
                <w:lang w:val="en-GB"/>
              </w:rPr>
            </w:pPr>
          </w:p>
        </w:tc>
      </w:tr>
      <w:tr w:rsidR="007967A9" w:rsidRPr="005E466D" w14:paraId="56E939F6" w14:textId="77777777" w:rsidTr="00300DD7">
        <w:trPr>
          <w:trHeight w:val="472"/>
        </w:trPr>
        <w:tc>
          <w:tcPr>
            <w:tcW w:w="2228" w:type="dxa"/>
            <w:shd w:val="clear" w:color="auto" w:fill="FFFFFF"/>
            <w:vAlign w:val="center"/>
          </w:tcPr>
          <w:p w14:paraId="56E939F2" w14:textId="77777777" w:rsidR="007967A9" w:rsidRPr="005E466D" w:rsidRDefault="007967A9" w:rsidP="0022321B">
            <w:pPr>
              <w:shd w:val="clear" w:color="auto" w:fill="FFFFFF"/>
              <w:spacing w:before="60" w:after="60"/>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vAlign w:val="center"/>
          </w:tcPr>
          <w:p w14:paraId="6C6C6726" w14:textId="3BCB6CCB" w:rsidR="007967A9" w:rsidRDefault="009C1BC6" w:rsidP="0022321B">
            <w:pPr>
              <w:shd w:val="clear" w:color="auto" w:fill="FFFFFF"/>
              <w:spacing w:before="60" w:after="60"/>
              <w:ind w:right="10"/>
              <w:jc w:val="left"/>
              <w:rPr>
                <w:rFonts w:ascii="Verdana" w:hAnsi="Verdana" w:cs="Arial"/>
                <w:color w:val="002060"/>
                <w:sz w:val="20"/>
                <w:lang w:val="en-GB"/>
              </w:rPr>
            </w:pPr>
            <w:proofErr w:type="spellStart"/>
            <w:r>
              <w:rPr>
                <w:rFonts w:ascii="Verdana" w:hAnsi="Verdana" w:cs="Arial"/>
                <w:color w:val="002060"/>
                <w:sz w:val="20"/>
                <w:lang w:val="en-GB"/>
              </w:rPr>
              <w:t>Bécsi</w:t>
            </w:r>
            <w:proofErr w:type="spellEnd"/>
            <w:r>
              <w:rPr>
                <w:rFonts w:ascii="Verdana" w:hAnsi="Verdana" w:cs="Arial"/>
                <w:color w:val="002060"/>
                <w:sz w:val="20"/>
                <w:lang w:val="en-GB"/>
              </w:rPr>
              <w:t xml:space="preserve"> str. 96/b</w:t>
            </w:r>
          </w:p>
          <w:p w14:paraId="56E939F3" w14:textId="37048326" w:rsidR="00085065" w:rsidRPr="005E466D" w:rsidRDefault="00085065" w:rsidP="0022321B">
            <w:pPr>
              <w:shd w:val="clear" w:color="auto" w:fill="FFFFFF"/>
              <w:spacing w:before="60" w:after="60"/>
              <w:ind w:right="-993"/>
              <w:jc w:val="left"/>
              <w:rPr>
                <w:rFonts w:ascii="Verdana" w:hAnsi="Verdana" w:cs="Arial"/>
                <w:color w:val="002060"/>
                <w:sz w:val="20"/>
                <w:lang w:val="en-GB"/>
              </w:rPr>
            </w:pPr>
            <w:r>
              <w:rPr>
                <w:rFonts w:ascii="Verdana" w:hAnsi="Verdana" w:cs="Arial"/>
                <w:color w:val="002060"/>
                <w:sz w:val="20"/>
                <w:lang w:val="en-GB"/>
              </w:rPr>
              <w:t>Budapest, H-1034</w:t>
            </w:r>
          </w:p>
        </w:tc>
        <w:tc>
          <w:tcPr>
            <w:tcW w:w="2228" w:type="dxa"/>
            <w:shd w:val="clear" w:color="auto" w:fill="FFFFFF"/>
            <w:vAlign w:val="center"/>
          </w:tcPr>
          <w:p w14:paraId="56E939F4" w14:textId="77777777" w:rsidR="007967A9" w:rsidRPr="005E466D" w:rsidRDefault="007967A9" w:rsidP="0022321B">
            <w:pPr>
              <w:shd w:val="clear" w:color="auto" w:fill="FFFFFF"/>
              <w:spacing w:before="60" w:after="6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Vgjegyzet-hivatkozs"/>
                <w:rFonts w:ascii="Verdana" w:hAnsi="Verdana" w:cs="Arial"/>
                <w:sz w:val="20"/>
                <w:lang w:val="en-GB"/>
              </w:rPr>
              <w:endnoteReference w:id="6"/>
            </w:r>
          </w:p>
        </w:tc>
        <w:tc>
          <w:tcPr>
            <w:tcW w:w="2228" w:type="dxa"/>
            <w:shd w:val="clear" w:color="auto" w:fill="FFFFFF"/>
            <w:vAlign w:val="center"/>
          </w:tcPr>
          <w:p w14:paraId="56E939F5" w14:textId="432828B7" w:rsidR="007967A9" w:rsidRPr="005E466D" w:rsidRDefault="00085065" w:rsidP="0022321B">
            <w:pPr>
              <w:shd w:val="clear" w:color="auto" w:fill="FFFFFF"/>
              <w:spacing w:before="60" w:after="60"/>
              <w:ind w:right="173"/>
              <w:jc w:val="left"/>
              <w:rPr>
                <w:rFonts w:ascii="Verdana" w:hAnsi="Verdana" w:cs="Arial"/>
                <w:b/>
                <w:sz w:val="20"/>
                <w:lang w:val="en-GB"/>
              </w:rPr>
            </w:pPr>
            <w:r>
              <w:rPr>
                <w:rFonts w:ascii="Verdana" w:hAnsi="Verdana" w:cs="Arial"/>
                <w:b/>
                <w:sz w:val="20"/>
                <w:lang w:val="en-GB"/>
              </w:rPr>
              <w:t>Hungary, HU</w:t>
            </w:r>
          </w:p>
        </w:tc>
      </w:tr>
      <w:tr w:rsidR="007967A9" w:rsidRPr="005E466D" w14:paraId="56E939FC" w14:textId="77777777" w:rsidTr="00300DD7">
        <w:trPr>
          <w:trHeight w:val="811"/>
        </w:trPr>
        <w:tc>
          <w:tcPr>
            <w:tcW w:w="2228" w:type="dxa"/>
            <w:shd w:val="clear" w:color="auto" w:fill="FFFFFF"/>
            <w:vAlign w:val="center"/>
          </w:tcPr>
          <w:p w14:paraId="56E939F7" w14:textId="15BE0CFA" w:rsidR="007967A9" w:rsidRPr="005E466D" w:rsidRDefault="007967A9" w:rsidP="0022321B">
            <w:pPr>
              <w:shd w:val="clear" w:color="auto" w:fill="FFFFFF"/>
              <w:spacing w:before="60" w:after="60"/>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vAlign w:val="center"/>
          </w:tcPr>
          <w:p w14:paraId="56E939F8" w14:textId="77777777" w:rsidR="007967A9" w:rsidRPr="005E466D" w:rsidRDefault="007967A9" w:rsidP="0022321B">
            <w:pPr>
              <w:shd w:val="clear" w:color="auto" w:fill="FFFFFF"/>
              <w:spacing w:before="60" w:after="60"/>
              <w:jc w:val="left"/>
              <w:rPr>
                <w:rFonts w:ascii="Verdana" w:hAnsi="Verdana" w:cs="Arial"/>
                <w:color w:val="002060"/>
                <w:sz w:val="20"/>
                <w:lang w:val="en-GB"/>
              </w:rPr>
            </w:pPr>
          </w:p>
        </w:tc>
        <w:tc>
          <w:tcPr>
            <w:tcW w:w="2228" w:type="dxa"/>
            <w:shd w:val="clear" w:color="auto" w:fill="FFFFFF"/>
            <w:vAlign w:val="center"/>
          </w:tcPr>
          <w:p w14:paraId="56E939F9" w14:textId="77777777" w:rsidR="007967A9" w:rsidRDefault="007967A9" w:rsidP="0022321B">
            <w:pPr>
              <w:shd w:val="clear" w:color="auto" w:fill="FFFFFF"/>
              <w:spacing w:before="60" w:after="6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22321B">
            <w:pPr>
              <w:shd w:val="clear" w:color="auto" w:fill="FFFFFF"/>
              <w:spacing w:before="60" w:after="6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vAlign w:val="center"/>
          </w:tcPr>
          <w:p w14:paraId="56E939FB" w14:textId="77777777" w:rsidR="007967A9" w:rsidRPr="005E466D" w:rsidRDefault="007967A9" w:rsidP="0022321B">
            <w:pPr>
              <w:shd w:val="clear" w:color="auto" w:fill="FFFFFF"/>
              <w:spacing w:before="60" w:after="60"/>
              <w:jc w:val="left"/>
              <w:rPr>
                <w:rFonts w:ascii="Verdana" w:hAnsi="Verdana" w:cs="Arial"/>
                <w:b/>
                <w:color w:val="002060"/>
                <w:sz w:val="20"/>
                <w:lang w:val="fr-BE"/>
              </w:rPr>
            </w:pPr>
          </w:p>
        </w:tc>
      </w:tr>
      <w:tr w:rsidR="00F8532D" w:rsidRPr="005F0E76" w14:paraId="56E93A03" w14:textId="77777777" w:rsidTr="00300DD7">
        <w:trPr>
          <w:trHeight w:val="811"/>
        </w:trPr>
        <w:tc>
          <w:tcPr>
            <w:tcW w:w="2228" w:type="dxa"/>
            <w:shd w:val="clear" w:color="auto" w:fill="FFFFFF"/>
            <w:vAlign w:val="center"/>
          </w:tcPr>
          <w:p w14:paraId="56E939FD" w14:textId="2C13EBAF" w:rsidR="00F8532D" w:rsidRPr="00474BE2" w:rsidRDefault="00F8532D" w:rsidP="0022321B">
            <w:pPr>
              <w:shd w:val="clear" w:color="auto" w:fill="FFFFFF"/>
              <w:spacing w:before="60" w:after="60"/>
              <w:ind w:right="-993"/>
              <w:jc w:val="left"/>
              <w:rPr>
                <w:rFonts w:ascii="Verdana" w:hAnsi="Verdana" w:cs="Arial"/>
                <w:sz w:val="20"/>
                <w:lang w:val="en-GB"/>
              </w:rPr>
            </w:pPr>
            <w:r w:rsidRPr="00474BE2">
              <w:rPr>
                <w:rFonts w:ascii="Verdana" w:hAnsi="Verdana" w:cs="Arial"/>
                <w:sz w:val="20"/>
                <w:lang w:val="en-GB"/>
              </w:rPr>
              <w:t>Type of enterprise</w:t>
            </w:r>
          </w:p>
          <w:p w14:paraId="56E939FE" w14:textId="2753E172" w:rsidR="00F8532D" w:rsidRPr="00474BE2" w:rsidRDefault="00F8532D" w:rsidP="0022321B">
            <w:pPr>
              <w:shd w:val="clear" w:color="auto" w:fill="FFFFFF"/>
              <w:spacing w:before="60" w:after="60"/>
              <w:ind w:right="-993"/>
              <w:jc w:val="left"/>
              <w:rPr>
                <w:rFonts w:ascii="Verdana" w:hAnsi="Verdana" w:cs="Arial"/>
                <w:sz w:val="20"/>
                <w:lang w:val="en-GB"/>
              </w:rPr>
            </w:pPr>
            <w:r w:rsidRPr="00474BE2">
              <w:rPr>
                <w:rFonts w:ascii="Verdana" w:hAnsi="Verdana" w:cs="Arial"/>
                <w:sz w:val="20"/>
                <w:lang w:val="en-GB"/>
              </w:rPr>
              <w:t xml:space="preserve">NACE code </w:t>
            </w:r>
          </w:p>
          <w:p w14:paraId="56E939FF" w14:textId="77777777" w:rsidR="00F8532D" w:rsidRPr="005E466D" w:rsidRDefault="00F8532D" w:rsidP="0022321B">
            <w:pPr>
              <w:shd w:val="clear" w:color="auto" w:fill="FFFFFF"/>
              <w:spacing w:before="60" w:after="60"/>
              <w:ind w:right="-993"/>
              <w:jc w:val="left"/>
              <w:rPr>
                <w:rFonts w:ascii="Verdana" w:hAnsi="Verdana" w:cs="Arial"/>
                <w:sz w:val="20"/>
                <w:lang w:val="en-GB"/>
              </w:rPr>
            </w:pPr>
            <w:r w:rsidRPr="00474BE2">
              <w:rPr>
                <w:rFonts w:ascii="Verdana" w:hAnsi="Verdana" w:cs="Arial"/>
                <w:sz w:val="16"/>
                <w:szCs w:val="16"/>
                <w:lang w:val="en-GB"/>
              </w:rPr>
              <w:t>(if applicable)</w:t>
            </w:r>
          </w:p>
        </w:tc>
        <w:tc>
          <w:tcPr>
            <w:tcW w:w="2228" w:type="dxa"/>
            <w:shd w:val="clear" w:color="auto" w:fill="FFFFFF"/>
            <w:vAlign w:val="center"/>
          </w:tcPr>
          <w:p w14:paraId="56E93A00" w14:textId="77777777" w:rsidR="00F8532D" w:rsidRPr="005E466D" w:rsidRDefault="00F8532D" w:rsidP="0022321B">
            <w:pPr>
              <w:shd w:val="clear" w:color="auto" w:fill="FFFFFF"/>
              <w:spacing w:before="60" w:after="60"/>
              <w:jc w:val="left"/>
              <w:rPr>
                <w:rFonts w:ascii="Verdana" w:hAnsi="Verdana" w:cs="Arial"/>
                <w:color w:val="002060"/>
                <w:sz w:val="20"/>
                <w:lang w:val="en-GB"/>
              </w:rPr>
            </w:pPr>
          </w:p>
        </w:tc>
        <w:tc>
          <w:tcPr>
            <w:tcW w:w="2228" w:type="dxa"/>
            <w:shd w:val="clear" w:color="auto" w:fill="FFFFFF"/>
            <w:vAlign w:val="center"/>
          </w:tcPr>
          <w:p w14:paraId="1FC07922" w14:textId="10E3D567" w:rsidR="00C422F5" w:rsidRPr="00782942" w:rsidRDefault="00C422F5" w:rsidP="0022321B">
            <w:pPr>
              <w:spacing w:before="60" w:after="6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22321B">
            <w:pPr>
              <w:shd w:val="clear" w:color="auto" w:fill="FFFFFF"/>
              <w:spacing w:before="60" w:after="6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vAlign w:val="center"/>
          </w:tcPr>
          <w:p w14:paraId="7F97F706" w14:textId="7F2D7F52" w:rsidR="006F285A" w:rsidRDefault="001D165C" w:rsidP="0022321B">
            <w:pPr>
              <w:spacing w:before="60" w:after="6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1D165C" w:rsidP="0022321B">
            <w:pPr>
              <w:shd w:val="clear" w:color="auto" w:fill="FFFFFF"/>
              <w:spacing w:before="60" w:after="6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22321B">
        <w:trPr>
          <w:trHeight w:val="371"/>
        </w:trPr>
        <w:tc>
          <w:tcPr>
            <w:tcW w:w="2232" w:type="dxa"/>
            <w:shd w:val="clear" w:color="auto" w:fill="FFFFFF"/>
            <w:vAlign w:val="center"/>
          </w:tcPr>
          <w:p w14:paraId="56E93A06" w14:textId="77777777" w:rsidR="00A75662" w:rsidRPr="007673FA" w:rsidRDefault="00A75662" w:rsidP="0022321B">
            <w:pPr>
              <w:shd w:val="clear" w:color="auto" w:fill="FFFFFF"/>
              <w:spacing w:before="60" w:after="6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vAlign w:val="center"/>
          </w:tcPr>
          <w:p w14:paraId="56E93A07" w14:textId="77777777" w:rsidR="00A75662" w:rsidRPr="007673FA" w:rsidRDefault="00A75662" w:rsidP="0022321B">
            <w:pPr>
              <w:shd w:val="clear" w:color="auto" w:fill="FFFFFF"/>
              <w:spacing w:before="60" w:after="60"/>
              <w:ind w:right="48"/>
              <w:jc w:val="left"/>
              <w:rPr>
                <w:rFonts w:ascii="Verdana" w:hAnsi="Verdana" w:cs="Arial"/>
                <w:b/>
                <w:color w:val="002060"/>
                <w:sz w:val="20"/>
                <w:lang w:val="en-GB"/>
              </w:rPr>
            </w:pPr>
          </w:p>
        </w:tc>
        <w:tc>
          <w:tcPr>
            <w:tcW w:w="2268" w:type="dxa"/>
            <w:vMerge w:val="restart"/>
            <w:shd w:val="clear" w:color="auto" w:fill="FFFFFF"/>
            <w:vAlign w:val="center"/>
          </w:tcPr>
          <w:p w14:paraId="56E93A08" w14:textId="60FA8A29" w:rsidR="00A75662" w:rsidRPr="007673FA" w:rsidRDefault="0081766A" w:rsidP="0022321B">
            <w:pPr>
              <w:shd w:val="clear" w:color="auto" w:fill="FFFFFF"/>
              <w:spacing w:before="60" w:after="60"/>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vAlign w:val="center"/>
          </w:tcPr>
          <w:p w14:paraId="56E93A09" w14:textId="77777777" w:rsidR="00A75662" w:rsidRPr="007673FA" w:rsidRDefault="00A75662" w:rsidP="0022321B">
            <w:pPr>
              <w:shd w:val="clear" w:color="auto" w:fill="FFFFFF"/>
              <w:spacing w:before="60" w:after="60"/>
              <w:ind w:right="173"/>
              <w:jc w:val="center"/>
              <w:rPr>
                <w:rFonts w:ascii="Verdana" w:hAnsi="Verdana" w:cs="Arial"/>
                <w:b/>
                <w:color w:val="002060"/>
                <w:sz w:val="20"/>
                <w:lang w:val="en-GB"/>
              </w:rPr>
            </w:pPr>
          </w:p>
        </w:tc>
      </w:tr>
      <w:tr w:rsidR="00A75662" w:rsidRPr="007673FA" w14:paraId="56E93A11" w14:textId="77777777" w:rsidTr="0022321B">
        <w:trPr>
          <w:trHeight w:val="371"/>
        </w:trPr>
        <w:tc>
          <w:tcPr>
            <w:tcW w:w="2232" w:type="dxa"/>
            <w:shd w:val="clear" w:color="auto" w:fill="FFFFFF"/>
            <w:vAlign w:val="center"/>
          </w:tcPr>
          <w:p w14:paraId="56E93A0B" w14:textId="1681FFCB" w:rsidR="00A75662" w:rsidRDefault="00713E3E" w:rsidP="0022321B">
            <w:pPr>
              <w:shd w:val="clear" w:color="auto" w:fill="FFFFFF"/>
              <w:spacing w:before="60" w:after="60"/>
              <w:ind w:right="-993"/>
              <w:jc w:val="left"/>
              <w:rPr>
                <w:rFonts w:ascii="Verdana" w:hAnsi="Verdana" w:cs="Arial"/>
                <w:sz w:val="20"/>
                <w:lang w:val="en-GB"/>
              </w:rPr>
            </w:pPr>
            <w:r>
              <w:rPr>
                <w:rFonts w:ascii="Verdana" w:hAnsi="Verdana" w:cs="Arial"/>
                <w:sz w:val="20"/>
                <w:lang w:val="en-GB"/>
              </w:rPr>
              <w:t>Erasmus code</w:t>
            </w:r>
          </w:p>
          <w:p w14:paraId="0304899F" w14:textId="77777777" w:rsidR="00C817B8" w:rsidRPr="005E466D" w:rsidRDefault="00C817B8" w:rsidP="00C817B8">
            <w:pPr>
              <w:shd w:val="clear" w:color="auto" w:fill="FFFFFF"/>
              <w:spacing w:before="60" w:after="60"/>
              <w:jc w:val="left"/>
              <w:rPr>
                <w:rFonts w:ascii="Verdana" w:hAnsi="Verdana" w:cs="Arial"/>
                <w:sz w:val="20"/>
                <w:lang w:val="en-GB"/>
              </w:rPr>
            </w:pPr>
            <w:r>
              <w:rPr>
                <w:rFonts w:ascii="Verdana" w:hAnsi="Verdana" w:cs="Arial"/>
                <w:sz w:val="20"/>
                <w:lang w:val="en-GB"/>
              </w:rPr>
              <w:t>/ PIC code</w:t>
            </w:r>
          </w:p>
          <w:p w14:paraId="56E93A0C" w14:textId="77777777" w:rsidR="00A75662" w:rsidRPr="003D4688" w:rsidRDefault="00A75662" w:rsidP="0022321B">
            <w:pPr>
              <w:shd w:val="clear" w:color="auto" w:fill="FFFFFF"/>
              <w:spacing w:before="60" w:after="60"/>
              <w:ind w:right="-993"/>
              <w:jc w:val="left"/>
              <w:rPr>
                <w:rFonts w:ascii="Verdana" w:hAnsi="Verdana" w:cs="Arial"/>
                <w:sz w:val="16"/>
                <w:szCs w:val="16"/>
                <w:lang w:val="en-GB"/>
              </w:rPr>
            </w:pPr>
            <w:bookmarkStart w:id="0" w:name="_GoBack"/>
            <w:bookmarkEnd w:id="0"/>
            <w:r w:rsidRPr="003D4688">
              <w:rPr>
                <w:rFonts w:ascii="Verdana" w:hAnsi="Verdana" w:cs="Arial"/>
                <w:sz w:val="16"/>
                <w:szCs w:val="16"/>
                <w:lang w:val="en-GB"/>
              </w:rPr>
              <w:t>(if applicable)</w:t>
            </w:r>
          </w:p>
          <w:p w14:paraId="56E93A0D" w14:textId="77777777" w:rsidR="00A75662" w:rsidRPr="007673FA" w:rsidRDefault="00A75662" w:rsidP="0022321B">
            <w:pPr>
              <w:shd w:val="clear" w:color="auto" w:fill="FFFFFF"/>
              <w:spacing w:before="60" w:after="60"/>
              <w:ind w:right="-993"/>
              <w:jc w:val="left"/>
              <w:rPr>
                <w:rFonts w:ascii="Verdana" w:hAnsi="Verdana" w:cs="Arial"/>
                <w:sz w:val="20"/>
                <w:lang w:val="en-GB"/>
              </w:rPr>
            </w:pPr>
          </w:p>
        </w:tc>
        <w:tc>
          <w:tcPr>
            <w:tcW w:w="2271" w:type="dxa"/>
            <w:shd w:val="clear" w:color="auto" w:fill="FFFFFF"/>
            <w:vAlign w:val="center"/>
          </w:tcPr>
          <w:p w14:paraId="56E93A0E" w14:textId="77777777" w:rsidR="00A75662" w:rsidRPr="007673FA" w:rsidRDefault="00A75662" w:rsidP="0022321B">
            <w:pPr>
              <w:shd w:val="clear" w:color="auto" w:fill="FFFFFF"/>
              <w:spacing w:before="60" w:after="60"/>
              <w:ind w:right="48"/>
              <w:jc w:val="left"/>
              <w:rPr>
                <w:rFonts w:ascii="Verdana" w:hAnsi="Verdana" w:cs="Arial"/>
                <w:b/>
                <w:color w:val="002060"/>
                <w:sz w:val="20"/>
                <w:lang w:val="en-GB"/>
              </w:rPr>
            </w:pPr>
          </w:p>
        </w:tc>
        <w:tc>
          <w:tcPr>
            <w:tcW w:w="2268" w:type="dxa"/>
            <w:vMerge/>
            <w:shd w:val="clear" w:color="auto" w:fill="FFFFFF"/>
            <w:vAlign w:val="center"/>
          </w:tcPr>
          <w:p w14:paraId="56E93A0F" w14:textId="77777777" w:rsidR="00A75662" w:rsidRPr="007673FA" w:rsidRDefault="00A75662" w:rsidP="0022321B">
            <w:pPr>
              <w:shd w:val="clear" w:color="auto" w:fill="FFFFFF"/>
              <w:spacing w:before="60" w:after="60"/>
              <w:ind w:right="-992"/>
              <w:jc w:val="left"/>
              <w:rPr>
                <w:rFonts w:ascii="Verdana" w:hAnsi="Verdana" w:cs="Arial"/>
                <w:sz w:val="20"/>
                <w:lang w:val="en-GB"/>
              </w:rPr>
            </w:pPr>
          </w:p>
        </w:tc>
        <w:tc>
          <w:tcPr>
            <w:tcW w:w="2157" w:type="dxa"/>
            <w:vMerge/>
            <w:shd w:val="clear" w:color="auto" w:fill="FFFFFF"/>
            <w:vAlign w:val="center"/>
          </w:tcPr>
          <w:p w14:paraId="56E93A10" w14:textId="77777777" w:rsidR="00A75662" w:rsidRPr="007673FA" w:rsidRDefault="00A75662" w:rsidP="0022321B">
            <w:pPr>
              <w:shd w:val="clear" w:color="auto" w:fill="FFFFFF"/>
              <w:spacing w:before="60" w:after="60"/>
              <w:ind w:right="-993"/>
              <w:jc w:val="center"/>
              <w:rPr>
                <w:rFonts w:ascii="Verdana" w:hAnsi="Verdana" w:cs="Arial"/>
                <w:b/>
                <w:color w:val="002060"/>
                <w:sz w:val="20"/>
                <w:lang w:val="en-GB"/>
              </w:rPr>
            </w:pPr>
          </w:p>
        </w:tc>
      </w:tr>
      <w:tr w:rsidR="007967A9" w:rsidRPr="007673FA" w14:paraId="56E93A16" w14:textId="77777777" w:rsidTr="0022321B">
        <w:trPr>
          <w:trHeight w:val="559"/>
        </w:trPr>
        <w:tc>
          <w:tcPr>
            <w:tcW w:w="2232" w:type="dxa"/>
            <w:shd w:val="clear" w:color="auto" w:fill="FFFFFF"/>
            <w:vAlign w:val="center"/>
          </w:tcPr>
          <w:p w14:paraId="56E93A12" w14:textId="77777777" w:rsidR="007967A9" w:rsidRPr="007673FA" w:rsidRDefault="007967A9" w:rsidP="0022321B">
            <w:pPr>
              <w:shd w:val="clear" w:color="auto" w:fill="FFFFFF"/>
              <w:spacing w:before="60" w:after="60"/>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vAlign w:val="center"/>
          </w:tcPr>
          <w:p w14:paraId="56E93A13" w14:textId="77777777" w:rsidR="007967A9" w:rsidRPr="007673FA" w:rsidRDefault="007967A9" w:rsidP="0022321B">
            <w:pPr>
              <w:shd w:val="clear" w:color="auto" w:fill="FFFFFF"/>
              <w:spacing w:before="60" w:after="60"/>
              <w:jc w:val="left"/>
              <w:rPr>
                <w:rFonts w:ascii="Verdana" w:hAnsi="Verdana" w:cs="Arial"/>
                <w:color w:val="002060"/>
                <w:sz w:val="20"/>
                <w:lang w:val="en-GB"/>
              </w:rPr>
            </w:pPr>
          </w:p>
        </w:tc>
        <w:tc>
          <w:tcPr>
            <w:tcW w:w="2268" w:type="dxa"/>
            <w:shd w:val="clear" w:color="auto" w:fill="FFFFFF"/>
            <w:vAlign w:val="center"/>
          </w:tcPr>
          <w:p w14:paraId="56E93A14" w14:textId="77777777" w:rsidR="007967A9" w:rsidRPr="007673FA" w:rsidRDefault="00A75662" w:rsidP="0022321B">
            <w:pPr>
              <w:shd w:val="clear" w:color="auto" w:fill="FFFFFF"/>
              <w:spacing w:before="60" w:after="6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vAlign w:val="center"/>
          </w:tcPr>
          <w:p w14:paraId="56E93A15" w14:textId="77777777" w:rsidR="007967A9" w:rsidRPr="007673FA" w:rsidRDefault="007967A9" w:rsidP="0022321B">
            <w:pPr>
              <w:shd w:val="clear" w:color="auto" w:fill="FFFFFF"/>
              <w:spacing w:before="60" w:after="60"/>
              <w:ind w:right="31"/>
              <w:jc w:val="center"/>
              <w:rPr>
                <w:rFonts w:ascii="Verdana" w:hAnsi="Verdana" w:cs="Arial"/>
                <w:b/>
                <w:sz w:val="20"/>
                <w:lang w:val="en-GB"/>
              </w:rPr>
            </w:pPr>
          </w:p>
        </w:tc>
      </w:tr>
      <w:tr w:rsidR="007967A9" w:rsidRPr="00EF398E" w14:paraId="56E93A1B" w14:textId="77777777" w:rsidTr="0022321B">
        <w:tc>
          <w:tcPr>
            <w:tcW w:w="2232" w:type="dxa"/>
            <w:shd w:val="clear" w:color="auto" w:fill="FFFFFF"/>
            <w:vAlign w:val="center"/>
          </w:tcPr>
          <w:p w14:paraId="56E93A17" w14:textId="77777777" w:rsidR="007967A9" w:rsidRPr="007673FA" w:rsidRDefault="007967A9" w:rsidP="0022321B">
            <w:pPr>
              <w:shd w:val="clear" w:color="auto" w:fill="FFFFFF"/>
              <w:spacing w:before="60" w:after="6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vAlign w:val="center"/>
          </w:tcPr>
          <w:p w14:paraId="56E93A18" w14:textId="77777777" w:rsidR="007967A9" w:rsidRPr="00782942" w:rsidRDefault="007967A9" w:rsidP="0022321B">
            <w:pPr>
              <w:shd w:val="clear" w:color="auto" w:fill="FFFFFF"/>
              <w:spacing w:before="60" w:after="60"/>
              <w:ind w:right="48"/>
              <w:jc w:val="left"/>
              <w:rPr>
                <w:rFonts w:ascii="Verdana" w:hAnsi="Verdana" w:cs="Arial"/>
                <w:sz w:val="20"/>
                <w:lang w:val="en-GB"/>
              </w:rPr>
            </w:pPr>
          </w:p>
        </w:tc>
        <w:tc>
          <w:tcPr>
            <w:tcW w:w="2268" w:type="dxa"/>
            <w:shd w:val="clear" w:color="auto" w:fill="FFFFFF"/>
            <w:vAlign w:val="center"/>
          </w:tcPr>
          <w:p w14:paraId="56E93A19" w14:textId="77777777" w:rsidR="007967A9" w:rsidRPr="00782942" w:rsidRDefault="00EF398E" w:rsidP="0022321B">
            <w:pPr>
              <w:shd w:val="clear" w:color="auto" w:fill="FFFFFF"/>
              <w:spacing w:before="60" w:after="6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vAlign w:val="center"/>
          </w:tcPr>
          <w:p w14:paraId="56E93A1A" w14:textId="77777777" w:rsidR="007967A9" w:rsidRPr="00EF398E" w:rsidRDefault="007967A9" w:rsidP="0022321B">
            <w:pPr>
              <w:shd w:val="clear" w:color="auto" w:fill="FFFFFF"/>
              <w:spacing w:before="60" w:after="60"/>
              <w:ind w:right="173"/>
              <w:jc w:val="left"/>
              <w:rPr>
                <w:rFonts w:ascii="Verdana" w:hAnsi="Verdana" w:cs="Arial"/>
                <w:b/>
                <w:color w:val="002060"/>
                <w:sz w:val="20"/>
                <w:lang w:val="fr-BE"/>
              </w:rPr>
            </w:pPr>
          </w:p>
        </w:tc>
      </w:tr>
    </w:tbl>
    <w:p w14:paraId="56E93A1E" w14:textId="0F7E9235" w:rsidR="007967A9" w:rsidRDefault="007967A9" w:rsidP="007967A9">
      <w:pPr>
        <w:pStyle w:val="Cmsor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Cmsor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5DF3364A" w:rsidR="00377526" w:rsidRPr="00121A1B" w:rsidRDefault="008C3569" w:rsidP="005A1D32">
      <w:pPr>
        <w:pStyle w:val="Jegyzetszveg"/>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Vgjegyzet-hivatkozs"/>
          <w:rFonts w:ascii="Verdana" w:hAnsi="Verdana" w:cs="Calibri"/>
          <w:lang w:val="en-GB"/>
        </w:rPr>
        <w:endnoteReference w:id="7"/>
      </w:r>
      <w:r w:rsidR="00352CB3">
        <w:rPr>
          <w:rFonts w:ascii="Verdana" w:hAnsi="Verdana" w:cs="Calibri"/>
          <w:lang w:val="en-GB"/>
        </w:rPr>
        <w:t xml:space="preserve"> (with ISCED code)</w:t>
      </w:r>
      <w:r w:rsidR="00377526" w:rsidRPr="00121A1B">
        <w:rPr>
          <w:rFonts w:ascii="Verdana" w:hAnsi="Verdana" w:cs="Calibri"/>
          <w:lang w:val="en-GB"/>
        </w:rPr>
        <w:t>: ………………….</w:t>
      </w:r>
    </w:p>
    <w:p w14:paraId="56E93A26" w14:textId="16293B4B" w:rsidR="00377526" w:rsidRPr="00B223B0" w:rsidRDefault="00377526" w:rsidP="005A1D32">
      <w:pPr>
        <w:pStyle w:val="Jegyzetszveg"/>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Jegyzetszveg"/>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720A3F25" w:rsidR="00377526" w:rsidRDefault="00377526" w:rsidP="005A1D32">
      <w:pPr>
        <w:pStyle w:val="Jegyzetszveg"/>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A867AF">
        <w:rPr>
          <w:rStyle w:val="Vgjegyzet-hivatkozs"/>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Jegyzetszveg"/>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F85DE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22321B" w:rsidRDefault="00153B61" w:rsidP="00E152D3">
            <w:pPr>
              <w:spacing w:after="120"/>
              <w:ind w:left="-6" w:firstLine="6"/>
              <w:rPr>
                <w:rFonts w:ascii="Verdana" w:hAnsi="Verdana" w:cs="Calibri"/>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2321B" w14:paraId="56E93A35" w14:textId="77777777" w:rsidTr="00107B17">
        <w:trPr>
          <w:jc w:val="center"/>
        </w:trPr>
        <w:tc>
          <w:tcPr>
            <w:tcW w:w="8763" w:type="dxa"/>
            <w:shd w:val="clear" w:color="auto" w:fill="FFFFFF"/>
            <w:hideMark/>
          </w:tcPr>
          <w:p w14:paraId="7EBBFFE7" w14:textId="28A91918" w:rsidR="00153B61" w:rsidRPr="0022321B" w:rsidRDefault="00377526" w:rsidP="00FF62A2">
            <w:pPr>
              <w:spacing w:after="120"/>
              <w:rPr>
                <w:rFonts w:ascii="Verdana" w:hAnsi="Verdana" w:cs="Calibri"/>
                <w:sz w:val="20"/>
                <w:lang w:val="en-GB"/>
              </w:rPr>
            </w:pPr>
            <w:r w:rsidRPr="0022321B">
              <w:rPr>
                <w:rFonts w:ascii="Verdana" w:hAnsi="Verdana" w:cs="Calibri"/>
                <w:sz w:val="20"/>
                <w:lang w:val="en-GB"/>
              </w:rPr>
              <w:t>Added value of the mobility (</w:t>
            </w:r>
            <w:r w:rsidR="00F62299" w:rsidRPr="0022321B">
              <w:rPr>
                <w:rFonts w:ascii="Verdana" w:hAnsi="Verdana" w:cs="Calibri"/>
                <w:sz w:val="20"/>
                <w:lang w:val="en-GB"/>
              </w:rPr>
              <w:t xml:space="preserve">in the context of the modernisation and internationalisation strategies of </w:t>
            </w:r>
            <w:r w:rsidRPr="0022321B">
              <w:rPr>
                <w:rFonts w:ascii="Verdana" w:hAnsi="Verdana" w:cs="Calibri"/>
                <w:sz w:val="20"/>
                <w:lang w:val="en-GB"/>
              </w:rPr>
              <w:t>the institutions involved):</w:t>
            </w:r>
          </w:p>
          <w:p w14:paraId="74B177CB" w14:textId="77777777" w:rsidR="00153B61" w:rsidRPr="0022321B" w:rsidRDefault="00153B61" w:rsidP="00FF62A2">
            <w:pPr>
              <w:spacing w:after="120"/>
              <w:rPr>
                <w:rFonts w:ascii="Verdana" w:hAnsi="Verdana" w:cs="Calibri"/>
                <w:sz w:val="20"/>
                <w:lang w:val="en-GB"/>
              </w:rPr>
            </w:pPr>
          </w:p>
          <w:p w14:paraId="4AA016B3" w14:textId="77777777" w:rsidR="00153B61" w:rsidRPr="0022321B" w:rsidRDefault="00153B61" w:rsidP="00FF62A2">
            <w:pPr>
              <w:spacing w:after="120"/>
              <w:rPr>
                <w:rFonts w:ascii="Verdana" w:hAnsi="Verdana" w:cs="Calibri"/>
                <w:sz w:val="20"/>
                <w:lang w:val="en-GB"/>
              </w:rPr>
            </w:pPr>
          </w:p>
          <w:p w14:paraId="267134A1" w14:textId="77777777" w:rsidR="00153B61" w:rsidRPr="0022321B" w:rsidRDefault="00153B61" w:rsidP="00FF62A2">
            <w:pPr>
              <w:spacing w:after="120"/>
              <w:rPr>
                <w:rFonts w:ascii="Verdana" w:hAnsi="Verdana" w:cs="Calibri"/>
                <w:sz w:val="20"/>
                <w:lang w:val="en-GB"/>
              </w:rPr>
            </w:pPr>
          </w:p>
          <w:p w14:paraId="56E93A34" w14:textId="77777777" w:rsidR="00377526" w:rsidRPr="0022321B" w:rsidRDefault="00377526" w:rsidP="00B223B0">
            <w:pPr>
              <w:spacing w:after="120"/>
              <w:ind w:left="-6" w:firstLine="6"/>
              <w:rPr>
                <w:rFonts w:ascii="Verdana" w:hAnsi="Verdana" w:cs="Calibri"/>
                <w:sz w:val="20"/>
                <w:lang w:val="en-GB"/>
              </w:rPr>
            </w:pPr>
          </w:p>
        </w:tc>
      </w:tr>
    </w:tbl>
    <w:p w14:paraId="56E93A36" w14:textId="77777777" w:rsidR="00377526" w:rsidRPr="0022321B" w:rsidRDefault="00377526" w:rsidP="00C46FA7">
      <w:pPr>
        <w:keepNext/>
        <w:keepLines/>
        <w:tabs>
          <w:tab w:val="left" w:pos="426"/>
        </w:tabs>
        <w:spacing w:after="0"/>
        <w:rPr>
          <w:rFonts w:ascii="Verdana" w:hAnsi="Verdana" w:cs="Calibri"/>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F85DE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Pr="00352CB3" w:rsidRDefault="00153B61" w:rsidP="00FF62A2">
            <w:pPr>
              <w:spacing w:after="120"/>
              <w:ind w:left="-6" w:firstLine="6"/>
              <w:rPr>
                <w:rFonts w:ascii="Verdana" w:hAnsi="Verdana" w:cs="Calibri"/>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F85DE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Pr="00352CB3" w:rsidRDefault="00153B61" w:rsidP="00FF62A2">
            <w:pPr>
              <w:spacing w:after="120"/>
              <w:ind w:left="-6" w:firstLine="6"/>
              <w:rPr>
                <w:rFonts w:ascii="Verdana" w:hAnsi="Verdana" w:cs="Calibri"/>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449715A1"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Vgjegyzet-hivatkozs"/>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A0B15F0"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22321B">
            <w:pPr>
              <w:tabs>
                <w:tab w:val="left" w:pos="4395"/>
                <w:tab w:val="left" w:pos="6521"/>
              </w:tabs>
              <w:spacing w:before="60" w:after="6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44C05503" w:rsidR="00377526" w:rsidRDefault="00377526" w:rsidP="0022321B">
            <w:pPr>
              <w:tabs>
                <w:tab w:val="left" w:pos="4395"/>
                <w:tab w:val="left" w:pos="6165"/>
                <w:tab w:val="left" w:pos="6521"/>
              </w:tabs>
              <w:spacing w:before="60" w:after="60"/>
              <w:rPr>
                <w:rFonts w:ascii="Verdana" w:hAnsi="Verdana" w:cs="Calibri"/>
                <w:sz w:val="20"/>
                <w:lang w:val="en-GB"/>
              </w:rPr>
            </w:pPr>
            <w:r w:rsidRPr="00490F95">
              <w:rPr>
                <w:rFonts w:ascii="Verdana" w:hAnsi="Verdana" w:cs="Calibri"/>
                <w:sz w:val="20"/>
                <w:lang w:val="en-GB"/>
              </w:rPr>
              <w:t>Name:</w:t>
            </w:r>
          </w:p>
          <w:p w14:paraId="218A337A" w14:textId="77777777" w:rsidR="0022321B" w:rsidRPr="00490F95" w:rsidRDefault="0022321B" w:rsidP="0022321B">
            <w:pPr>
              <w:tabs>
                <w:tab w:val="left" w:pos="4395"/>
                <w:tab w:val="left" w:pos="6165"/>
                <w:tab w:val="left" w:pos="6521"/>
              </w:tabs>
              <w:spacing w:before="60" w:after="60"/>
              <w:rPr>
                <w:rFonts w:ascii="Verdana" w:hAnsi="Verdana" w:cs="Calibri"/>
                <w:sz w:val="20"/>
                <w:lang w:val="en-GB"/>
              </w:rPr>
            </w:pPr>
          </w:p>
          <w:p w14:paraId="56E93A48" w14:textId="56768F2C" w:rsidR="00377526" w:rsidRPr="00490F95" w:rsidRDefault="00377526" w:rsidP="0022321B">
            <w:pPr>
              <w:tabs>
                <w:tab w:val="left" w:pos="4395"/>
                <w:tab w:val="left" w:pos="6165"/>
                <w:tab w:val="left" w:pos="6521"/>
              </w:tabs>
              <w:spacing w:before="60" w:after="60"/>
              <w:rPr>
                <w:rFonts w:ascii="Verdana" w:hAnsi="Verdana" w:cs="Calibri"/>
                <w:color w:val="002060"/>
                <w:sz w:val="20"/>
                <w:lang w:val="en-GB"/>
              </w:rPr>
            </w:pPr>
            <w:r w:rsidRPr="00490F95">
              <w:rPr>
                <w:rFonts w:ascii="Verdana" w:hAnsi="Verdana" w:cs="Calibri"/>
                <w:sz w:val="20"/>
                <w:lang w:val="en-GB"/>
              </w:rPr>
              <w:t>Signature:</w:t>
            </w:r>
            <w:r w:rsidRPr="00490F95">
              <w:rPr>
                <w:rStyle w:val="Vgjegyzet-hivatkozs"/>
                <w:rFonts w:ascii="Verdana" w:hAnsi="Verdana" w:cs="Calibri"/>
                <w:b/>
                <w:sz w:val="20"/>
                <w:lang w:val="en-GB"/>
              </w:rPr>
              <w:t xml:space="preserve"> </w:t>
            </w:r>
            <w:r w:rsidRPr="00490F95">
              <w:rPr>
                <w:rFonts w:ascii="Verdana" w:hAnsi="Verdana" w:cs="Calibri"/>
                <w:sz w:val="20"/>
                <w:lang w:val="en-GB"/>
              </w:rPr>
              <w:tab/>
            </w:r>
            <w:r w:rsidR="00352CB3">
              <w:rPr>
                <w:rFonts w:ascii="Verdana" w:hAnsi="Verdana" w:cs="Calibri"/>
                <w:sz w:val="20"/>
                <w:lang w:val="en-GB"/>
              </w:rPr>
              <w:tab/>
            </w:r>
            <w:r w:rsidRPr="00490F95">
              <w:rPr>
                <w:rFonts w:ascii="Verdana" w:hAnsi="Verdana" w:cs="Calibri"/>
                <w:sz w:val="20"/>
                <w:lang w:val="en-GB"/>
              </w:rPr>
              <w:t>Date:</w:t>
            </w:r>
            <w:r w:rsidRPr="00490F95">
              <w:rPr>
                <w:rFonts w:ascii="Verdana" w:hAnsi="Verdana" w:cs="Calibri"/>
                <w:sz w:val="20"/>
                <w:lang w:val="en-GB"/>
              </w:rPr>
              <w:tab/>
            </w:r>
          </w:p>
        </w:tc>
      </w:tr>
    </w:tbl>
    <w:p w14:paraId="56E93A4A" w14:textId="77777777" w:rsidR="00377526" w:rsidRPr="00B223B0" w:rsidRDefault="00377526" w:rsidP="0022321B">
      <w:pPr>
        <w:tabs>
          <w:tab w:val="left" w:pos="4395"/>
          <w:tab w:val="left" w:pos="6521"/>
        </w:tabs>
        <w:spacing w:before="60" w:after="6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77777777" w:rsidR="00377526" w:rsidRPr="00490F95" w:rsidRDefault="00377526" w:rsidP="0022321B">
            <w:pPr>
              <w:tabs>
                <w:tab w:val="left" w:pos="4395"/>
                <w:tab w:val="left" w:pos="6521"/>
              </w:tabs>
              <w:spacing w:before="60" w:after="60"/>
              <w:rPr>
                <w:rFonts w:ascii="Verdana" w:hAnsi="Verdana" w:cs="Calibri"/>
                <w:b/>
                <w:sz w:val="20"/>
                <w:lang w:val="en-GB"/>
              </w:rPr>
            </w:pPr>
            <w:r w:rsidRPr="00490F95">
              <w:rPr>
                <w:rFonts w:ascii="Verdana" w:hAnsi="Verdana" w:cs="Calibri"/>
                <w:b/>
                <w:sz w:val="20"/>
                <w:lang w:val="en-GB"/>
              </w:rPr>
              <w:t>The sending institution/enterprise</w:t>
            </w:r>
          </w:p>
          <w:p w14:paraId="56E93A4C" w14:textId="3A6AE085" w:rsidR="00377526" w:rsidRDefault="00377526" w:rsidP="0022321B">
            <w:pPr>
              <w:tabs>
                <w:tab w:val="left" w:pos="3348"/>
                <w:tab w:val="left" w:pos="4395"/>
                <w:tab w:val="left" w:pos="6183"/>
                <w:tab w:val="left" w:pos="6521"/>
                <w:tab w:val="left" w:pos="6892"/>
              </w:tabs>
              <w:spacing w:before="60" w:after="60"/>
              <w:rPr>
                <w:rFonts w:ascii="Verdana" w:hAnsi="Verdana" w:cs="Calibri"/>
                <w:sz w:val="20"/>
                <w:lang w:val="en-GB"/>
              </w:rPr>
            </w:pPr>
            <w:r w:rsidRPr="00490F95">
              <w:rPr>
                <w:rFonts w:ascii="Verdana" w:hAnsi="Verdana" w:cs="Calibri"/>
                <w:sz w:val="20"/>
                <w:lang w:val="en-GB"/>
              </w:rPr>
              <w:t>Name of the responsible person:</w:t>
            </w:r>
          </w:p>
          <w:p w14:paraId="31341E7E" w14:textId="77777777" w:rsidR="0022321B" w:rsidRPr="00490F95" w:rsidRDefault="0022321B" w:rsidP="0022321B">
            <w:pPr>
              <w:tabs>
                <w:tab w:val="left" w:pos="3348"/>
                <w:tab w:val="left" w:pos="4395"/>
                <w:tab w:val="left" w:pos="6183"/>
                <w:tab w:val="left" w:pos="6521"/>
                <w:tab w:val="left" w:pos="6892"/>
              </w:tabs>
              <w:spacing w:before="60" w:after="60"/>
              <w:rPr>
                <w:rFonts w:ascii="Verdana" w:hAnsi="Verdana" w:cs="Calibri"/>
                <w:sz w:val="20"/>
                <w:lang w:val="en-GB"/>
              </w:rPr>
            </w:pPr>
          </w:p>
          <w:p w14:paraId="56E93A4D" w14:textId="1C7CFEDA" w:rsidR="00377526" w:rsidRPr="00490F95" w:rsidRDefault="00377526" w:rsidP="0022321B">
            <w:pPr>
              <w:tabs>
                <w:tab w:val="left" w:pos="3348"/>
                <w:tab w:val="left" w:pos="4395"/>
                <w:tab w:val="left" w:pos="6183"/>
                <w:tab w:val="left" w:pos="6521"/>
                <w:tab w:val="left" w:pos="6892"/>
              </w:tabs>
              <w:spacing w:before="60" w:after="6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r>
            <w:r w:rsidR="00300DD7">
              <w:rPr>
                <w:rFonts w:ascii="Verdana" w:hAnsi="Verdana" w:cs="Calibri"/>
                <w:sz w:val="20"/>
                <w:lang w:val="en-GB"/>
              </w:rPr>
              <w:tab/>
            </w:r>
            <w:r w:rsidRPr="00490F95">
              <w:rPr>
                <w:rFonts w:ascii="Verdana" w:hAnsi="Verdana" w:cs="Calibri"/>
                <w:sz w:val="20"/>
                <w:lang w:val="en-GB"/>
              </w:rPr>
              <w:t xml:space="preserve">Date: </w:t>
            </w:r>
            <w:r w:rsidRPr="00490F95">
              <w:rPr>
                <w:rFonts w:ascii="Verdana" w:hAnsi="Verdana" w:cs="Calibri"/>
                <w:sz w:val="20"/>
                <w:lang w:val="en-GB"/>
              </w:rPr>
              <w:tab/>
            </w:r>
          </w:p>
        </w:tc>
      </w:tr>
    </w:tbl>
    <w:p w14:paraId="56E93A4F" w14:textId="77777777" w:rsidR="00377526" w:rsidRPr="00B223B0" w:rsidRDefault="00377526" w:rsidP="0022321B">
      <w:pPr>
        <w:tabs>
          <w:tab w:val="left" w:pos="4395"/>
          <w:tab w:val="left" w:pos="6521"/>
        </w:tabs>
        <w:spacing w:before="60" w:after="6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22321B">
            <w:pPr>
              <w:tabs>
                <w:tab w:val="left" w:pos="4395"/>
                <w:tab w:val="left" w:pos="6521"/>
              </w:tabs>
              <w:spacing w:before="60" w:after="60"/>
              <w:rPr>
                <w:rFonts w:ascii="Verdana" w:hAnsi="Verdana" w:cs="Calibri"/>
                <w:b/>
                <w:sz w:val="20"/>
                <w:lang w:val="en-GB"/>
              </w:rPr>
            </w:pPr>
            <w:r w:rsidRPr="00490F95">
              <w:rPr>
                <w:rFonts w:ascii="Verdana" w:hAnsi="Verdana" w:cs="Calibri"/>
                <w:b/>
                <w:sz w:val="20"/>
                <w:lang w:val="en-GB"/>
              </w:rPr>
              <w:t>The receiving institution</w:t>
            </w:r>
          </w:p>
          <w:p w14:paraId="56E93A51" w14:textId="23713CDF" w:rsidR="00377526" w:rsidRDefault="00377526" w:rsidP="0022321B">
            <w:pPr>
              <w:tabs>
                <w:tab w:val="left" w:pos="3312"/>
                <w:tab w:val="left" w:pos="4395"/>
                <w:tab w:val="left" w:pos="6147"/>
                <w:tab w:val="left" w:pos="6521"/>
                <w:tab w:val="left" w:pos="6856"/>
              </w:tabs>
              <w:spacing w:before="60" w:after="60"/>
              <w:rPr>
                <w:rFonts w:ascii="Verdana" w:hAnsi="Verdana" w:cs="Calibri"/>
                <w:sz w:val="20"/>
                <w:lang w:val="en-GB"/>
              </w:rPr>
            </w:pPr>
            <w:r w:rsidRPr="00490F95">
              <w:rPr>
                <w:rFonts w:ascii="Verdana" w:hAnsi="Verdana" w:cs="Calibri"/>
                <w:sz w:val="20"/>
                <w:lang w:val="en-GB"/>
              </w:rPr>
              <w:t>Name of the responsible person:</w:t>
            </w:r>
          </w:p>
          <w:p w14:paraId="4A38FB32" w14:textId="77777777" w:rsidR="0022321B" w:rsidRPr="00490F95" w:rsidRDefault="0022321B" w:rsidP="0022321B">
            <w:pPr>
              <w:tabs>
                <w:tab w:val="left" w:pos="3312"/>
                <w:tab w:val="left" w:pos="4395"/>
                <w:tab w:val="left" w:pos="6147"/>
                <w:tab w:val="left" w:pos="6521"/>
                <w:tab w:val="left" w:pos="6856"/>
              </w:tabs>
              <w:spacing w:before="60" w:after="60"/>
              <w:rPr>
                <w:rFonts w:ascii="Verdana" w:hAnsi="Verdana" w:cs="Calibri"/>
                <w:sz w:val="20"/>
                <w:lang w:val="en-GB"/>
              </w:rPr>
            </w:pPr>
          </w:p>
          <w:p w14:paraId="56E93A52" w14:textId="0249BBFA" w:rsidR="00377526" w:rsidRPr="00490F95" w:rsidRDefault="00377526" w:rsidP="0022321B">
            <w:pPr>
              <w:tabs>
                <w:tab w:val="left" w:pos="3312"/>
                <w:tab w:val="left" w:pos="4395"/>
                <w:tab w:val="left" w:pos="6147"/>
                <w:tab w:val="left" w:pos="6521"/>
                <w:tab w:val="left" w:pos="6856"/>
              </w:tabs>
              <w:spacing w:before="60" w:after="6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r>
            <w:r w:rsidR="00300DD7">
              <w:rPr>
                <w:rFonts w:ascii="Verdana" w:hAnsi="Verdana" w:cs="Calibri"/>
                <w:sz w:val="20"/>
                <w:lang w:val="en-GB"/>
              </w:rPr>
              <w:tab/>
            </w:r>
            <w:r w:rsidRPr="00490F95">
              <w:rPr>
                <w:rFonts w:ascii="Verdana" w:hAnsi="Verdana" w:cs="Calibri"/>
                <w:sz w:val="20"/>
                <w:lang w:val="en-GB"/>
              </w:rPr>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C3A68" w14:textId="77777777" w:rsidR="001D165C" w:rsidRDefault="001D165C">
      <w:r>
        <w:separator/>
      </w:r>
    </w:p>
  </w:endnote>
  <w:endnote w:type="continuationSeparator" w:id="0">
    <w:p w14:paraId="2484EA11" w14:textId="77777777" w:rsidR="001D165C" w:rsidRDefault="001D165C">
      <w:r>
        <w:continuationSeparator/>
      </w:r>
    </w:p>
  </w:endnote>
  <w:endnote w:id="1">
    <w:p w14:paraId="77A1D555" w14:textId="75EEECCF" w:rsidR="00A867AF" w:rsidRDefault="00AA696D" w:rsidP="00A867AF">
      <w:pPr>
        <w:pStyle w:val="Vgjegyzetszvege"/>
        <w:spacing w:after="120"/>
        <w:rPr>
          <w:rFonts w:ascii="Verdana" w:hAnsi="Verdana"/>
          <w:sz w:val="16"/>
          <w:szCs w:val="16"/>
          <w:lang w:val="en-GB"/>
        </w:rPr>
      </w:pPr>
      <w:r w:rsidRPr="001C5CC2">
        <w:rPr>
          <w:rStyle w:val="Vgjegyzet-hivatkozs"/>
          <w:rFonts w:ascii="Verdana" w:hAnsi="Verdana"/>
          <w:sz w:val="16"/>
          <w:szCs w:val="16"/>
        </w:rPr>
        <w:endnoteRef/>
      </w:r>
      <w:r w:rsidRPr="002F549E">
        <w:rPr>
          <w:rFonts w:ascii="Verdana" w:hAnsi="Verdana"/>
          <w:sz w:val="16"/>
          <w:szCs w:val="16"/>
          <w:lang w:val="en-GB"/>
        </w:rPr>
        <w:t xml:space="preserve"> </w:t>
      </w:r>
      <w:r w:rsidR="00A867AF">
        <w:rPr>
          <w:rFonts w:ascii="Verdana" w:hAnsi="Verdana"/>
          <w:sz w:val="16"/>
          <w:szCs w:val="16"/>
          <w:lang w:val="en-GB"/>
        </w:rPr>
        <w:t>Adaptations of this template:</w:t>
      </w:r>
    </w:p>
    <w:p w14:paraId="16820E80" w14:textId="77777777" w:rsidR="00A867AF" w:rsidRDefault="00A867AF" w:rsidP="00A867AF">
      <w:pPr>
        <w:pStyle w:val="Vgjegyzetszvege"/>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1672F847" w14:textId="77777777" w:rsidR="00A867AF" w:rsidRPr="00AB24FE" w:rsidRDefault="00A867AF" w:rsidP="00A867AF">
      <w:pPr>
        <w:pStyle w:val="Vgjegyzetszvege"/>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 xml:space="preserve">In </w:t>
      </w:r>
      <w:r>
        <w:rPr>
          <w:rFonts w:ascii="Verdana" w:hAnsi="Verdana" w:cs="Calibri"/>
          <w:sz w:val="16"/>
          <w:szCs w:val="16"/>
          <w:lang w:val="en-GB"/>
        </w:rPr>
        <w:t xml:space="preserve">the </w:t>
      </w:r>
      <w:r w:rsidRPr="00C05979">
        <w:rPr>
          <w:rFonts w:ascii="Verdana" w:hAnsi="Verdana" w:cs="Calibri"/>
          <w:sz w:val="16"/>
          <w:szCs w:val="16"/>
          <w:lang w:val="en-GB"/>
        </w:rPr>
        <w:t xml:space="preserve">case of mobility between </w:t>
      </w:r>
      <w:r w:rsidRPr="005E41A1">
        <w:rPr>
          <w:rFonts w:ascii="Verdana" w:hAnsi="Verdana" w:cs="Calibri"/>
          <w:b/>
          <w:sz w:val="16"/>
          <w:szCs w:val="16"/>
          <w:lang w:val="en-GB"/>
        </w:rPr>
        <w:t>Programme and Partner Country HEIs</w:t>
      </w:r>
      <w:r w:rsidRPr="00C05979">
        <w:rPr>
          <w:rFonts w:ascii="Verdana" w:hAnsi="Verdana" w:cs="Calibri"/>
          <w:sz w:val="16"/>
          <w:szCs w:val="16"/>
          <w:lang w:val="en-GB"/>
        </w:rPr>
        <w:t xml:space="preserve">, this agreement must be always signed by the staff member, the Programme Country HEI and the Partner Country HEI (three signatures in total). </w:t>
      </w:r>
    </w:p>
    <w:p w14:paraId="53AB82F9" w14:textId="77777777" w:rsidR="00A867AF" w:rsidRPr="001B5227" w:rsidRDefault="00A867AF" w:rsidP="00A867AF">
      <w:pPr>
        <w:pStyle w:val="Vgjegyzetszvege"/>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5E41A1">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xml:space="preserve">, this agreement must be signed by the Programme Country HEI as beneficiary; the Partner Country HEI receiving the staff member and the Programme Country enterprise.  An additional space will be added for signature of the Programme Country HEI organising the mobility. </w:t>
      </w:r>
    </w:p>
    <w:p w14:paraId="75CC79B9" w14:textId="77777777" w:rsidR="00A867AF" w:rsidRDefault="00A867AF" w:rsidP="00A867AF">
      <w:pPr>
        <w:pStyle w:val="Vgjegyzetszvege"/>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Pr>
          <w:rFonts w:ascii="Verdana" w:hAnsi="Verdana"/>
          <w:sz w:val="16"/>
          <w:szCs w:val="16"/>
          <w:lang w:val="en-GB"/>
        </w:rPr>
        <w:t xml:space="preserve">, </w:t>
      </w:r>
      <w:r w:rsidRPr="001B5227">
        <w:rPr>
          <w:rFonts w:ascii="Verdana" w:hAnsi="Verdana"/>
          <w:sz w:val="16"/>
          <w:szCs w:val="16"/>
          <w:lang w:val="en-GB"/>
        </w:rPr>
        <w:t>same as in mobility between Programme Countries).</w:t>
      </w:r>
    </w:p>
    <w:p w14:paraId="3C941FDC" w14:textId="0FFDB423" w:rsidR="00AA696D" w:rsidRPr="002F549E" w:rsidRDefault="00AA696D" w:rsidP="00A867AF">
      <w:pPr>
        <w:pStyle w:val="Vgjegyzetszvege"/>
        <w:spacing w:after="120"/>
        <w:rPr>
          <w:rFonts w:ascii="Verdana" w:hAnsi="Verdana"/>
          <w:sz w:val="16"/>
          <w:szCs w:val="16"/>
          <w:lang w:val="en-GB"/>
        </w:rPr>
      </w:pPr>
    </w:p>
  </w:endnote>
  <w:endnote w:id="2">
    <w:p w14:paraId="56E93A66" w14:textId="6C4DC342" w:rsidR="007967A9" w:rsidRPr="002F549E" w:rsidRDefault="007967A9" w:rsidP="00B223B0">
      <w:pPr>
        <w:pStyle w:val="Vgjegyzetszvege"/>
        <w:spacing w:after="100"/>
        <w:rPr>
          <w:rFonts w:ascii="Verdana" w:hAnsi="Verdana"/>
          <w:sz w:val="16"/>
          <w:szCs w:val="16"/>
          <w:lang w:val="en-GB"/>
        </w:rPr>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Vgjegyzetszvege"/>
        <w:spacing w:after="100"/>
        <w:rPr>
          <w:rFonts w:ascii="Verdana" w:hAnsi="Verdana"/>
          <w:sz w:val="16"/>
          <w:szCs w:val="16"/>
          <w:lang w:val="en-GB"/>
        </w:rPr>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5D5BCCE3" w:rsidR="009F5B61" w:rsidRPr="002F549E" w:rsidRDefault="009F5B61" w:rsidP="00B223B0">
      <w:pPr>
        <w:pStyle w:val="Vgjegyzetszvege"/>
        <w:spacing w:after="100"/>
        <w:rPr>
          <w:rFonts w:ascii="Verdana" w:hAnsi="Verdana"/>
          <w:sz w:val="16"/>
          <w:szCs w:val="16"/>
          <w:lang w:val="en-GB"/>
        </w:rPr>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00A867AF" w:rsidRPr="00D00EE0">
        <w:rPr>
          <w:rFonts w:ascii="Verdana" w:hAnsi="Verdana" w:cs="Calibri"/>
          <w:sz w:val="16"/>
          <w:szCs w:val="16"/>
          <w:lang w:val="en-GB"/>
        </w:rPr>
        <w:t>Any</w:t>
      </w:r>
      <w:r w:rsidR="00A867AF">
        <w:rPr>
          <w:rFonts w:ascii="Verdana" w:hAnsi="Verdana" w:cs="Calibri"/>
          <w:sz w:val="16"/>
          <w:szCs w:val="16"/>
          <w:lang w:val="en-GB"/>
        </w:rPr>
        <w:t xml:space="preserve"> </w:t>
      </w:r>
      <w:r w:rsidR="00A867AF" w:rsidRPr="00D16E26">
        <w:rPr>
          <w:rFonts w:ascii="Verdana" w:hAnsi="Verdana" w:cs="Calibri"/>
          <w:sz w:val="16"/>
          <w:szCs w:val="16"/>
          <w:lang w:val="en-GB"/>
        </w:rPr>
        <w:t>Prog</w:t>
      </w:r>
      <w:r w:rsidR="00A867AF">
        <w:rPr>
          <w:rFonts w:ascii="Verdana" w:hAnsi="Verdana" w:cs="Calibri"/>
          <w:sz w:val="16"/>
          <w:szCs w:val="16"/>
          <w:lang w:val="en-GB"/>
        </w:rPr>
        <w:t>r</w:t>
      </w:r>
      <w:r w:rsidR="00A867AF" w:rsidRPr="00D16E26">
        <w:rPr>
          <w:rFonts w:ascii="Verdana" w:hAnsi="Verdana" w:cs="Calibri"/>
          <w:sz w:val="16"/>
          <w:szCs w:val="16"/>
          <w:lang w:val="en-GB"/>
        </w:rPr>
        <w:t xml:space="preserve">amme </w:t>
      </w:r>
      <w:r w:rsidR="00A867AF">
        <w:rPr>
          <w:rFonts w:ascii="Verdana" w:hAnsi="Verdana" w:cs="Calibri"/>
          <w:sz w:val="16"/>
          <w:szCs w:val="16"/>
          <w:lang w:val="en-GB"/>
        </w:rPr>
        <w:t xml:space="preserve">or Partner </w:t>
      </w:r>
      <w:r w:rsidR="00A867AF" w:rsidRPr="00D16E26">
        <w:rPr>
          <w:rFonts w:ascii="Verdana" w:hAnsi="Verdana" w:cs="Calibri"/>
          <w:sz w:val="16"/>
          <w:szCs w:val="16"/>
          <w:lang w:val="en-GB"/>
        </w:rPr>
        <w:t>Country</w:t>
      </w:r>
      <w:r w:rsidR="00A867AF" w:rsidRPr="00D00EE0">
        <w:rPr>
          <w:rFonts w:ascii="Verdana" w:hAnsi="Verdana" w:cs="Calibri"/>
          <w:sz w:val="16"/>
          <w:szCs w:val="16"/>
          <w:lang w:val="en-GB"/>
        </w:rPr>
        <w:t xml:space="preserve"> </w:t>
      </w:r>
      <w:r w:rsidR="00A867AF">
        <w:rPr>
          <w:rFonts w:ascii="Verdana" w:hAnsi="Verdana" w:cs="Calibri"/>
          <w:sz w:val="16"/>
          <w:szCs w:val="16"/>
          <w:lang w:val="en-GB"/>
        </w:rPr>
        <w:t xml:space="preserve">enterprise or, more generally, any </w:t>
      </w:r>
      <w:r w:rsidR="00A867AF" w:rsidRPr="00D00EE0">
        <w:rPr>
          <w:rFonts w:ascii="Verdana" w:hAnsi="Verdana" w:cs="Calibri"/>
          <w:sz w:val="16"/>
          <w:szCs w:val="16"/>
          <w:lang w:val="en-GB"/>
        </w:rPr>
        <w:t>public or private organisation active in the labour market or in the fields of education, training and youth</w:t>
      </w:r>
      <w:r w:rsidR="00A867AF" w:rsidRPr="002F549E">
        <w:rPr>
          <w:rFonts w:ascii="Verdana" w:hAnsi="Verdana"/>
          <w:sz w:val="16"/>
          <w:szCs w:val="16"/>
          <w:lang w:val="en-GB"/>
        </w:rPr>
        <w:t>.</w:t>
      </w:r>
    </w:p>
  </w:endnote>
  <w:endnote w:id="5">
    <w:p w14:paraId="5923D6CA" w14:textId="4F12E9CC" w:rsidR="00A568F8" w:rsidRPr="002F549E" w:rsidRDefault="00A568F8" w:rsidP="00B223B0">
      <w:pPr>
        <w:pStyle w:val="Vgjegyzetszvege"/>
        <w:spacing w:after="100"/>
        <w:rPr>
          <w:rFonts w:ascii="Verdana" w:hAnsi="Verdana"/>
          <w:sz w:val="16"/>
          <w:szCs w:val="16"/>
          <w:lang w:val="en-GB"/>
        </w:rPr>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Vgjegyzetszvege"/>
        <w:spacing w:after="100"/>
        <w:rPr>
          <w:rFonts w:ascii="Verdana" w:hAnsi="Verdana"/>
          <w:sz w:val="16"/>
          <w:szCs w:val="16"/>
          <w:lang w:val="en-GB"/>
        </w:rPr>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hivatkozs"/>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04D3F883" w:rsidR="00377526" w:rsidRPr="002F549E" w:rsidRDefault="00377526" w:rsidP="00B223B0">
      <w:pPr>
        <w:spacing w:after="100"/>
        <w:rPr>
          <w:rFonts w:ascii="Verdana" w:hAnsi="Verdana"/>
          <w:sz w:val="16"/>
          <w:szCs w:val="16"/>
          <w:lang w:val="en-GB"/>
        </w:rPr>
      </w:pPr>
      <w:r w:rsidRPr="002F549E">
        <w:rPr>
          <w:rStyle w:val="Vgjegyzet-hivatkozs"/>
          <w:rFonts w:ascii="Verdana" w:hAnsi="Verdana"/>
          <w:sz w:val="16"/>
          <w:szCs w:val="16"/>
        </w:rPr>
        <w:endnoteRef/>
      </w:r>
      <w:r w:rsidR="00A867AF">
        <w:rPr>
          <w:rFonts w:ascii="Verdana" w:hAnsi="Verdana"/>
          <w:sz w:val="16"/>
          <w:szCs w:val="16"/>
          <w:lang w:val="en-GB"/>
        </w:rPr>
        <w:t xml:space="preserve"> </w:t>
      </w:r>
      <w:r w:rsidR="00503562" w:rsidRPr="002F549E">
        <w:rPr>
          <w:rFonts w:ascii="Verdana" w:hAnsi="Verdana"/>
          <w:sz w:val="16"/>
          <w:szCs w:val="16"/>
          <w:lang w:val="en-GB"/>
        </w:rPr>
        <w:t>T</w:t>
      </w:r>
      <w:r w:rsidR="00503562" w:rsidRPr="002F549E">
        <w:rPr>
          <w:rFonts w:ascii="Verdana" w:hAnsi="Verdana"/>
          <w:color w:val="000080"/>
          <w:sz w:val="16"/>
          <w:szCs w:val="16"/>
          <w:lang w:val="en-GB" w:eastAsia="en-GB"/>
        </w:rPr>
        <w:t>he</w:t>
      </w:r>
      <w:r w:rsidR="00503562" w:rsidRPr="002F549E">
        <w:rPr>
          <w:rFonts w:ascii="Verdana" w:hAnsi="Verdana"/>
          <w:sz w:val="16"/>
          <w:szCs w:val="16"/>
          <w:lang w:val="en-GB"/>
        </w:rPr>
        <w:t xml:space="preserve"> </w:t>
      </w:r>
      <w:hyperlink r:id="rId2" w:history="1">
        <w:r w:rsidR="00503562" w:rsidRPr="002F549E">
          <w:rPr>
            <w:rStyle w:val="Hiperhivatkozs"/>
            <w:rFonts w:ascii="Verdana" w:hAnsi="Verdana"/>
            <w:sz w:val="16"/>
            <w:szCs w:val="16"/>
            <w:lang w:val="en-GB"/>
          </w:rPr>
          <w:t>ISCED-F 2013 search tool</w:t>
        </w:r>
      </w:hyperlink>
      <w:r w:rsidR="00503562" w:rsidRPr="002F549E">
        <w:rPr>
          <w:rFonts w:ascii="Verdana" w:hAnsi="Verdana"/>
          <w:sz w:val="16"/>
          <w:szCs w:val="16"/>
          <w:lang w:val="en-GB"/>
        </w:rPr>
        <w:t xml:space="preserve"> (available at </w:t>
      </w:r>
      <w:hyperlink r:id="rId3" w:history="1">
        <w:r w:rsidR="00503562" w:rsidRPr="002F549E">
          <w:rPr>
            <w:rStyle w:val="Hiperhivatkozs"/>
            <w:rFonts w:ascii="Verdana" w:hAnsi="Verdana"/>
            <w:sz w:val="16"/>
            <w:szCs w:val="16"/>
            <w:lang w:val="en-GB"/>
          </w:rPr>
          <w:t>http://ec.europa.eu/education/tools/isced-f_en.htm</w:t>
        </w:r>
      </w:hyperlink>
      <w:r w:rsidR="00503562" w:rsidRPr="002F549E">
        <w:rPr>
          <w:rStyle w:val="Hiperhivatkozs"/>
          <w:rFonts w:ascii="Verdana" w:hAnsi="Verdana"/>
          <w:sz w:val="16"/>
          <w:szCs w:val="16"/>
          <w:lang w:val="en-GB"/>
        </w:rPr>
        <w:t>)</w:t>
      </w:r>
      <w:r w:rsidR="00503562" w:rsidRPr="002F549E">
        <w:rPr>
          <w:rFonts w:ascii="Verdana" w:hAnsi="Verdana"/>
          <w:sz w:val="16"/>
          <w:szCs w:val="16"/>
          <w:lang w:val="en-GB"/>
        </w:rPr>
        <w:t xml:space="preserve"> should be used to find the ISCED 2013 detailed field of education and training.</w:t>
      </w:r>
    </w:p>
  </w:endnote>
  <w:endnote w:id="8">
    <w:p w14:paraId="0E257311" w14:textId="2D8859C6" w:rsidR="00A867AF" w:rsidRPr="00A867AF" w:rsidRDefault="00A867AF">
      <w:pPr>
        <w:pStyle w:val="Vgjegyzetszvege"/>
        <w:rPr>
          <w:lang w:val="hu-HU"/>
        </w:rPr>
      </w:pPr>
      <w:r>
        <w:rPr>
          <w:rStyle w:val="Vgjegyzet-hivatkozs"/>
        </w:rPr>
        <w:endnoteRef/>
      </w:r>
      <w:r>
        <w:t xml:space="preserve"> </w:t>
      </w:r>
      <w:r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Vgjegyzetszvege"/>
        <w:spacing w:after="100"/>
        <w:rPr>
          <w:rFonts w:ascii="Verdana" w:hAnsi="Verdana" w:cs="Calibri"/>
          <w:color w:val="FF0000"/>
          <w:sz w:val="18"/>
          <w:szCs w:val="18"/>
          <w:lang w:val="en-GB"/>
        </w:rPr>
      </w:pPr>
      <w:r w:rsidRPr="002F549E">
        <w:rPr>
          <w:rStyle w:val="Vgjegyzet-hivatkozs"/>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46528A52" w:rsidR="0081766A" w:rsidRDefault="0081766A">
        <w:pPr>
          <w:pStyle w:val="llb"/>
          <w:jc w:val="center"/>
        </w:pPr>
        <w:r>
          <w:fldChar w:fldCharType="begin"/>
        </w:r>
        <w:r>
          <w:instrText xml:space="preserve"> PAGE   \* MERGEFORMAT </w:instrText>
        </w:r>
        <w:r>
          <w:fldChar w:fldCharType="separate"/>
        </w:r>
        <w:r w:rsidR="00C817B8">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llb"/>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912BE" w14:textId="77777777" w:rsidR="001D165C" w:rsidRDefault="001D165C">
      <w:r>
        <w:separator/>
      </w:r>
    </w:p>
  </w:footnote>
  <w:footnote w:type="continuationSeparator" w:id="0">
    <w:p w14:paraId="6B1580AF" w14:textId="77777777" w:rsidR="001D165C" w:rsidRDefault="001D16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6E4B5BCF"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hu-HU" w:eastAsia="hu-HU"/>
            </w:rPr>
            <w:drawing>
              <wp:anchor distT="0" distB="0" distL="114300" distR="114300" simplePos="0" relativeHeight="251658240" behindDoc="0" locked="0" layoutInCell="1" allowOverlap="1" wp14:anchorId="56E93A64" wp14:editId="68E25A1B">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5C0E0377" w:rsidR="00E01AAA" w:rsidRPr="00967BFC" w:rsidRDefault="009C1BC6" w:rsidP="00C05937">
          <w:pPr>
            <w:pStyle w:val="ZDGName"/>
            <w:rPr>
              <w:lang w:val="en-GB"/>
            </w:rPr>
          </w:pPr>
          <w:r>
            <w:rPr>
              <w:rFonts w:ascii="Verdana" w:hAnsi="Verdana"/>
              <w:b/>
              <w:noProof/>
              <w:sz w:val="18"/>
              <w:szCs w:val="18"/>
              <w:lang w:val="hu-HU" w:eastAsia="hu-HU"/>
            </w:rPr>
            <mc:AlternateContent>
              <mc:Choice Requires="wps">
                <w:drawing>
                  <wp:anchor distT="0" distB="0" distL="114300" distR="114300" simplePos="0" relativeHeight="251657216" behindDoc="0" locked="0" layoutInCell="1" allowOverlap="1" wp14:anchorId="56E93A62" wp14:editId="2AE9359A">
                    <wp:simplePos x="0" y="0"/>
                    <wp:positionH relativeFrom="column">
                      <wp:posOffset>18415</wp:posOffset>
                    </wp:positionH>
                    <wp:positionV relativeFrom="paragraph">
                      <wp:posOffset>142875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margin-left:1.45pt;margin-top:11.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tc>
    </w:tr>
  </w:tbl>
  <w:p w14:paraId="56E93A5D" w14:textId="77777777" w:rsidR="00506408" w:rsidRPr="00B6735A" w:rsidRDefault="00506408" w:rsidP="00084A0C">
    <w:pPr>
      <w:pStyle w:val="lfej"/>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lfej"/>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Szmozottlist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Felsorol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Rcsostblzat"/>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5065"/>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19A"/>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5CC2"/>
    <w:rsid w:val="001C6092"/>
    <w:rsid w:val="001D165C"/>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07C43"/>
    <w:rsid w:val="002104BD"/>
    <w:rsid w:val="002115B6"/>
    <w:rsid w:val="0021201F"/>
    <w:rsid w:val="00213AD3"/>
    <w:rsid w:val="00214987"/>
    <w:rsid w:val="00214C24"/>
    <w:rsid w:val="00221831"/>
    <w:rsid w:val="0022321B"/>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0CE6"/>
    <w:rsid w:val="00271299"/>
    <w:rsid w:val="00271FDB"/>
    <w:rsid w:val="00272732"/>
    <w:rsid w:val="00275E00"/>
    <w:rsid w:val="0027654E"/>
    <w:rsid w:val="0027658C"/>
    <w:rsid w:val="00277A20"/>
    <w:rsid w:val="002800E4"/>
    <w:rsid w:val="00280648"/>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B788C"/>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0DD7"/>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2CB3"/>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562"/>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328F"/>
    <w:rsid w:val="0087555F"/>
    <w:rsid w:val="00875832"/>
    <w:rsid w:val="008805B1"/>
    <w:rsid w:val="00881082"/>
    <w:rsid w:val="008818F5"/>
    <w:rsid w:val="00887FA6"/>
    <w:rsid w:val="008911C0"/>
    <w:rsid w:val="00892062"/>
    <w:rsid w:val="0089360E"/>
    <w:rsid w:val="00893FA3"/>
    <w:rsid w:val="008947DE"/>
    <w:rsid w:val="00894C5C"/>
    <w:rsid w:val="0089653F"/>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2C0"/>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1BC6"/>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163B0"/>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95F"/>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67AF"/>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7B8"/>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6A5EFE3A-6DCB-45A7-918C-9A85EFD22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sid w:val="005A1D32"/>
    <w:pPr>
      <w:spacing w:after="240"/>
      <w:jc w:val="both"/>
    </w:pPr>
    <w:rPr>
      <w:sz w:val="24"/>
      <w:lang w:val="fr-FR" w:eastAsia="en-US"/>
    </w:rPr>
  </w:style>
  <w:style w:type="paragraph" w:styleId="Cmsor1">
    <w:name w:val="heading 1"/>
    <w:basedOn w:val="Norml"/>
    <w:next w:val="Text1"/>
    <w:qFormat/>
    <w:rsid w:val="00BF6AA3"/>
    <w:pPr>
      <w:keepNext/>
      <w:numPr>
        <w:numId w:val="3"/>
      </w:numPr>
      <w:spacing w:before="240"/>
      <w:outlineLvl w:val="0"/>
    </w:pPr>
    <w:rPr>
      <w:b/>
      <w:smallCaps/>
    </w:rPr>
  </w:style>
  <w:style w:type="paragraph" w:styleId="Cmsor2">
    <w:name w:val="heading 2"/>
    <w:basedOn w:val="Norml"/>
    <w:next w:val="Text2"/>
    <w:qFormat/>
    <w:pPr>
      <w:keepNext/>
      <w:numPr>
        <w:ilvl w:val="1"/>
        <w:numId w:val="3"/>
      </w:numPr>
      <w:outlineLvl w:val="1"/>
    </w:pPr>
    <w:rPr>
      <w:b/>
    </w:rPr>
  </w:style>
  <w:style w:type="paragraph" w:styleId="Cmsor3">
    <w:name w:val="heading 3"/>
    <w:basedOn w:val="Norml"/>
    <w:next w:val="Text3"/>
    <w:link w:val="Cmsor3Char"/>
    <w:qFormat/>
    <w:pPr>
      <w:keepNext/>
      <w:numPr>
        <w:ilvl w:val="2"/>
        <w:numId w:val="3"/>
      </w:numPr>
      <w:outlineLvl w:val="2"/>
    </w:pPr>
    <w:rPr>
      <w:i/>
    </w:rPr>
  </w:style>
  <w:style w:type="paragraph" w:styleId="Cmsor4">
    <w:name w:val="heading 4"/>
    <w:basedOn w:val="Norml"/>
    <w:next w:val="Text4"/>
    <w:qFormat/>
    <w:pPr>
      <w:keepNext/>
      <w:numPr>
        <w:ilvl w:val="3"/>
        <w:numId w:val="3"/>
      </w:numPr>
      <w:outlineLvl w:val="3"/>
    </w:pPr>
  </w:style>
  <w:style w:type="paragraph" w:styleId="Cmsor5">
    <w:name w:val="heading 5"/>
    <w:basedOn w:val="Norml"/>
    <w:next w:val="Norml"/>
    <w:pPr>
      <w:tabs>
        <w:tab w:val="num" w:pos="0"/>
      </w:tabs>
      <w:spacing w:before="240" w:after="60"/>
      <w:outlineLvl w:val="4"/>
    </w:pPr>
    <w:rPr>
      <w:rFonts w:ascii="Arial" w:hAnsi="Arial"/>
      <w:sz w:val="22"/>
    </w:rPr>
  </w:style>
  <w:style w:type="paragraph" w:styleId="Cmsor6">
    <w:name w:val="heading 6"/>
    <w:basedOn w:val="Norml"/>
    <w:next w:val="Norml"/>
    <w:pPr>
      <w:tabs>
        <w:tab w:val="num" w:pos="0"/>
      </w:tabs>
      <w:spacing w:before="240" w:after="60"/>
      <w:outlineLvl w:val="5"/>
    </w:pPr>
    <w:rPr>
      <w:rFonts w:ascii="Arial" w:hAnsi="Arial"/>
      <w:i/>
      <w:sz w:val="22"/>
    </w:rPr>
  </w:style>
  <w:style w:type="paragraph" w:styleId="Cmsor7">
    <w:name w:val="heading 7"/>
    <w:basedOn w:val="Norml"/>
    <w:next w:val="Norml"/>
    <w:pPr>
      <w:tabs>
        <w:tab w:val="num" w:pos="0"/>
      </w:tabs>
      <w:spacing w:before="240" w:after="60"/>
      <w:outlineLvl w:val="6"/>
    </w:pPr>
    <w:rPr>
      <w:rFonts w:ascii="Arial" w:hAnsi="Arial"/>
      <w:sz w:val="20"/>
    </w:rPr>
  </w:style>
  <w:style w:type="paragraph" w:styleId="Cmsor8">
    <w:name w:val="heading 8"/>
    <w:basedOn w:val="Norml"/>
    <w:next w:val="Norml"/>
    <w:pPr>
      <w:tabs>
        <w:tab w:val="num" w:pos="0"/>
      </w:tabs>
      <w:spacing w:before="240" w:after="60"/>
      <w:outlineLvl w:val="7"/>
    </w:pPr>
    <w:rPr>
      <w:rFonts w:ascii="Arial" w:hAnsi="Arial"/>
      <w:i/>
      <w:sz w:val="20"/>
    </w:rPr>
  </w:style>
  <w:style w:type="paragraph" w:styleId="Cmsor9">
    <w:name w:val="heading 9"/>
    <w:basedOn w:val="Norml"/>
    <w:next w:val="Norml"/>
    <w:pPr>
      <w:tabs>
        <w:tab w:val="num" w:pos="0"/>
      </w:tabs>
      <w:spacing w:before="240" w:after="60"/>
      <w:outlineLvl w:val="8"/>
    </w:pPr>
    <w:rPr>
      <w:rFonts w:ascii="Arial" w:hAnsi="Arial"/>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Text1">
    <w:name w:val="Text 1"/>
    <w:basedOn w:val="Norml"/>
    <w:pPr>
      <w:ind w:left="482"/>
    </w:pPr>
  </w:style>
  <w:style w:type="paragraph" w:customStyle="1" w:styleId="Text2">
    <w:name w:val="Text 2"/>
    <w:basedOn w:val="Norml"/>
    <w:pPr>
      <w:tabs>
        <w:tab w:val="left" w:pos="2302"/>
      </w:tabs>
      <w:ind w:left="1202"/>
    </w:pPr>
  </w:style>
  <w:style w:type="paragraph" w:customStyle="1" w:styleId="Text3">
    <w:name w:val="Text 3"/>
    <w:basedOn w:val="Norml"/>
    <w:pPr>
      <w:tabs>
        <w:tab w:val="left" w:pos="2302"/>
      </w:tabs>
      <w:ind w:left="1202"/>
    </w:pPr>
  </w:style>
  <w:style w:type="paragraph" w:customStyle="1" w:styleId="Text4">
    <w:name w:val="Text 4"/>
    <w:basedOn w:val="Norml"/>
    <w:pPr>
      <w:tabs>
        <w:tab w:val="left" w:pos="2302"/>
      </w:tabs>
      <w:ind w:left="1202"/>
    </w:pPr>
  </w:style>
  <w:style w:type="paragraph" w:customStyle="1" w:styleId="Address">
    <w:name w:val="Address"/>
    <w:basedOn w:val="Norml"/>
    <w:pPr>
      <w:spacing w:after="0"/>
      <w:jc w:val="left"/>
    </w:pPr>
  </w:style>
  <w:style w:type="paragraph" w:customStyle="1" w:styleId="AddressTL">
    <w:name w:val="AddressTL"/>
    <w:basedOn w:val="Norml"/>
    <w:next w:val="Norml"/>
    <w:pPr>
      <w:spacing w:after="720"/>
      <w:jc w:val="left"/>
    </w:pPr>
  </w:style>
  <w:style w:type="paragraph" w:customStyle="1" w:styleId="AddressTR">
    <w:name w:val="AddressTR"/>
    <w:basedOn w:val="Norml"/>
    <w:next w:val="Norml"/>
    <w:pPr>
      <w:spacing w:after="720"/>
      <w:ind w:left="5103"/>
      <w:jc w:val="left"/>
    </w:pPr>
  </w:style>
  <w:style w:type="paragraph" w:styleId="Szvegblokk">
    <w:name w:val="Block Text"/>
    <w:basedOn w:val="Norml"/>
    <w:pPr>
      <w:spacing w:after="120"/>
      <w:ind w:left="1440" w:right="1440"/>
    </w:pPr>
  </w:style>
  <w:style w:type="paragraph" w:styleId="Szvegtrzs">
    <w:name w:val="Body Text"/>
    <w:basedOn w:val="Norml"/>
    <w:pPr>
      <w:spacing w:after="120"/>
    </w:pPr>
  </w:style>
  <w:style w:type="paragraph" w:styleId="Szvegtrzs2">
    <w:name w:val="Body Text 2"/>
    <w:basedOn w:val="Norml"/>
    <w:pPr>
      <w:spacing w:after="120" w:line="480" w:lineRule="auto"/>
    </w:pPr>
  </w:style>
  <w:style w:type="paragraph" w:styleId="Szvegtrzs3">
    <w:name w:val="Body Text 3"/>
    <w:basedOn w:val="Norml"/>
    <w:pPr>
      <w:spacing w:after="120"/>
    </w:pPr>
    <w:rPr>
      <w:sz w:val="16"/>
    </w:rPr>
  </w:style>
  <w:style w:type="paragraph" w:styleId="Szvegtrzselssora">
    <w:name w:val="Body Text First Indent"/>
    <w:basedOn w:val="Szvegtrzs"/>
    <w:pPr>
      <w:ind w:firstLine="210"/>
    </w:pPr>
  </w:style>
  <w:style w:type="paragraph" w:styleId="Szvegtrzsbehzssal">
    <w:name w:val="Body Text Indent"/>
    <w:basedOn w:val="Norml"/>
    <w:pPr>
      <w:spacing w:after="120"/>
      <w:ind w:left="283"/>
    </w:pPr>
  </w:style>
  <w:style w:type="paragraph" w:styleId="Szvegtrzselssora2">
    <w:name w:val="Body Text First Indent 2"/>
    <w:basedOn w:val="Szvegtrzsbehzssal"/>
    <w:pPr>
      <w:ind w:firstLine="210"/>
    </w:pPr>
  </w:style>
  <w:style w:type="paragraph" w:styleId="Szvegtrzsbehzssal2">
    <w:name w:val="Body Text Indent 2"/>
    <w:basedOn w:val="Norml"/>
    <w:pPr>
      <w:spacing w:after="120" w:line="480" w:lineRule="auto"/>
      <w:ind w:left="283"/>
    </w:pPr>
  </w:style>
  <w:style w:type="paragraph" w:styleId="Szvegtrzsbehzssal3">
    <w:name w:val="Body Text Indent 3"/>
    <w:basedOn w:val="Norml"/>
    <w:pPr>
      <w:spacing w:after="120"/>
      <w:ind w:left="283"/>
    </w:pPr>
    <w:rPr>
      <w:sz w:val="16"/>
    </w:rPr>
  </w:style>
  <w:style w:type="paragraph" w:styleId="Kpalrs">
    <w:name w:val="caption"/>
    <w:basedOn w:val="Norml"/>
    <w:next w:val="Norml"/>
    <w:pPr>
      <w:spacing w:before="120" w:after="120"/>
    </w:pPr>
    <w:rPr>
      <w:b/>
    </w:rPr>
  </w:style>
  <w:style w:type="paragraph" w:customStyle="1" w:styleId="ChapterTitle">
    <w:name w:val="ChapterTitle"/>
    <w:basedOn w:val="Norml"/>
    <w:next w:val="SectionTitle"/>
    <w:pPr>
      <w:keepNext/>
      <w:spacing w:after="480"/>
      <w:jc w:val="center"/>
    </w:pPr>
    <w:rPr>
      <w:b/>
      <w:sz w:val="32"/>
    </w:rPr>
  </w:style>
  <w:style w:type="paragraph" w:customStyle="1" w:styleId="SectionTitle">
    <w:name w:val="SectionTitle"/>
    <w:basedOn w:val="Norml"/>
    <w:next w:val="Cmsor1"/>
    <w:pPr>
      <w:keepNext/>
      <w:spacing w:after="480"/>
      <w:jc w:val="center"/>
    </w:pPr>
    <w:rPr>
      <w:b/>
      <w:smallCaps/>
      <w:sz w:val="28"/>
    </w:rPr>
  </w:style>
  <w:style w:type="paragraph" w:styleId="Befejezs">
    <w:name w:val="Closing"/>
    <w:basedOn w:val="Norml"/>
    <w:pPr>
      <w:ind w:left="4252"/>
    </w:pPr>
  </w:style>
  <w:style w:type="paragraph" w:styleId="Jegyzetszveg">
    <w:name w:val="annotation text"/>
    <w:basedOn w:val="Norml"/>
    <w:link w:val="JegyzetszvegChar"/>
    <w:rPr>
      <w:sz w:val="20"/>
    </w:rPr>
  </w:style>
  <w:style w:type="paragraph" w:styleId="Dtum">
    <w:name w:val="Date"/>
    <w:basedOn w:val="Norml"/>
    <w:next w:val="References"/>
    <w:pPr>
      <w:spacing w:after="0"/>
      <w:ind w:left="5103" w:right="-567"/>
      <w:jc w:val="left"/>
    </w:pPr>
  </w:style>
  <w:style w:type="paragraph" w:customStyle="1" w:styleId="References">
    <w:name w:val="References"/>
    <w:basedOn w:val="Norml"/>
    <w:next w:val="AddressTR"/>
    <w:pPr>
      <w:ind w:left="5103"/>
      <w:jc w:val="left"/>
    </w:pPr>
    <w:rPr>
      <w:sz w:val="20"/>
    </w:rPr>
  </w:style>
  <w:style w:type="paragraph" w:styleId="Dokumentumtrkp">
    <w:name w:val="Document Map"/>
    <w:basedOn w:val="Norml"/>
    <w:semiHidden/>
    <w:pPr>
      <w:shd w:val="clear" w:color="auto" w:fill="000080"/>
    </w:pPr>
    <w:rPr>
      <w:rFonts w:ascii="Tahoma" w:hAnsi="Tahoma"/>
    </w:rPr>
  </w:style>
  <w:style w:type="paragraph" w:customStyle="1" w:styleId="DoubSign">
    <w:name w:val="DoubSign"/>
    <w:basedOn w:val="Norml"/>
    <w:next w:val="Enclosures"/>
    <w:pPr>
      <w:tabs>
        <w:tab w:val="left" w:pos="5103"/>
      </w:tabs>
      <w:spacing w:before="1200" w:after="0"/>
      <w:jc w:val="left"/>
    </w:pPr>
  </w:style>
  <w:style w:type="paragraph" w:customStyle="1" w:styleId="Enclosures">
    <w:name w:val="Enclosures"/>
    <w:basedOn w:val="Norml"/>
    <w:pPr>
      <w:keepNext/>
      <w:keepLines/>
      <w:tabs>
        <w:tab w:val="left" w:pos="5642"/>
      </w:tabs>
      <w:spacing w:before="480" w:after="0"/>
      <w:ind w:left="1191" w:hanging="1191"/>
      <w:jc w:val="left"/>
    </w:pPr>
  </w:style>
  <w:style w:type="paragraph" w:styleId="Vgjegyzetszvege">
    <w:name w:val="endnote text"/>
    <w:basedOn w:val="Norml"/>
    <w:semiHidden/>
    <w:rPr>
      <w:sz w:val="20"/>
    </w:rPr>
  </w:style>
  <w:style w:type="paragraph" w:styleId="Bortkcm">
    <w:name w:val="envelope address"/>
    <w:basedOn w:val="Norml"/>
    <w:pPr>
      <w:framePr w:w="7920" w:h="1980" w:hRule="exact" w:hSpace="180" w:wrap="auto" w:hAnchor="page" w:xAlign="center" w:yAlign="bottom"/>
      <w:spacing w:after="0"/>
    </w:pPr>
  </w:style>
  <w:style w:type="paragraph" w:styleId="Feladcmebortkon">
    <w:name w:val="envelope return"/>
    <w:basedOn w:val="Norml"/>
    <w:pPr>
      <w:spacing w:after="0"/>
    </w:pPr>
    <w:rPr>
      <w:sz w:val="20"/>
    </w:rPr>
  </w:style>
  <w:style w:type="paragraph" w:styleId="llb">
    <w:name w:val="footer"/>
    <w:basedOn w:val="Norml"/>
    <w:link w:val="llbChar"/>
    <w:uiPriority w:val="99"/>
    <w:pPr>
      <w:spacing w:after="0"/>
      <w:ind w:right="-567"/>
      <w:jc w:val="left"/>
    </w:pPr>
    <w:rPr>
      <w:rFonts w:ascii="Arial" w:hAnsi="Arial"/>
      <w:sz w:val="16"/>
      <w:lang w:eastAsia="x-none"/>
    </w:rPr>
  </w:style>
  <w:style w:type="paragraph" w:styleId="Lbjegyzetszveg">
    <w:name w:val="footnote text"/>
    <w:basedOn w:val="Norml"/>
    <w:pPr>
      <w:ind w:left="357" w:hanging="357"/>
    </w:pPr>
    <w:rPr>
      <w:sz w:val="20"/>
    </w:rPr>
  </w:style>
  <w:style w:type="paragraph" w:styleId="lfej">
    <w:name w:val="header"/>
    <w:basedOn w:val="Norml"/>
    <w:link w:val="lfejChar"/>
    <w:uiPriority w:val="99"/>
    <w:pPr>
      <w:tabs>
        <w:tab w:val="center" w:pos="4153"/>
        <w:tab w:val="right" w:pos="8306"/>
      </w:tabs>
    </w:pPr>
    <w:rPr>
      <w:lang w:eastAsia="x-none"/>
    </w:rPr>
  </w:style>
  <w:style w:type="paragraph" w:styleId="Trgymutat1">
    <w:name w:val="index 1"/>
    <w:basedOn w:val="Norml"/>
    <w:next w:val="Norml"/>
    <w:autoRedefine/>
    <w:semiHidden/>
    <w:pPr>
      <w:ind w:left="240" w:hanging="240"/>
    </w:pPr>
  </w:style>
  <w:style w:type="paragraph" w:styleId="Trgymutat2">
    <w:name w:val="index 2"/>
    <w:basedOn w:val="Norml"/>
    <w:next w:val="Norml"/>
    <w:autoRedefine/>
    <w:semiHidden/>
    <w:pPr>
      <w:ind w:left="480" w:hanging="240"/>
    </w:pPr>
  </w:style>
  <w:style w:type="paragraph" w:styleId="Trgymutat3">
    <w:name w:val="index 3"/>
    <w:basedOn w:val="Norml"/>
    <w:next w:val="Norml"/>
    <w:autoRedefine/>
    <w:semiHidden/>
    <w:pPr>
      <w:ind w:left="720" w:hanging="240"/>
    </w:pPr>
  </w:style>
  <w:style w:type="paragraph" w:styleId="Trgymutat4">
    <w:name w:val="index 4"/>
    <w:basedOn w:val="Norml"/>
    <w:next w:val="Norml"/>
    <w:autoRedefine/>
    <w:semiHidden/>
    <w:pPr>
      <w:ind w:left="960" w:hanging="240"/>
    </w:pPr>
  </w:style>
  <w:style w:type="paragraph" w:styleId="Trgymutat5">
    <w:name w:val="index 5"/>
    <w:basedOn w:val="Norml"/>
    <w:next w:val="Norml"/>
    <w:autoRedefine/>
    <w:semiHidden/>
    <w:pPr>
      <w:ind w:left="1200" w:hanging="240"/>
    </w:pPr>
  </w:style>
  <w:style w:type="paragraph" w:styleId="Trgymutat6">
    <w:name w:val="index 6"/>
    <w:basedOn w:val="Norml"/>
    <w:next w:val="Norml"/>
    <w:autoRedefine/>
    <w:semiHidden/>
    <w:pPr>
      <w:ind w:left="1440" w:hanging="240"/>
    </w:pPr>
  </w:style>
  <w:style w:type="paragraph" w:styleId="Trgymutat7">
    <w:name w:val="index 7"/>
    <w:basedOn w:val="Norml"/>
    <w:next w:val="Norml"/>
    <w:autoRedefine/>
    <w:semiHidden/>
    <w:pPr>
      <w:ind w:left="1680" w:hanging="240"/>
    </w:pPr>
  </w:style>
  <w:style w:type="paragraph" w:styleId="Trgymutat8">
    <w:name w:val="index 8"/>
    <w:basedOn w:val="Norml"/>
    <w:next w:val="Norml"/>
    <w:autoRedefine/>
    <w:semiHidden/>
    <w:pPr>
      <w:ind w:left="1920" w:hanging="240"/>
    </w:pPr>
  </w:style>
  <w:style w:type="paragraph" w:styleId="Trgymutat9">
    <w:name w:val="index 9"/>
    <w:basedOn w:val="Norml"/>
    <w:next w:val="Norml"/>
    <w:autoRedefine/>
    <w:semiHidden/>
    <w:pPr>
      <w:ind w:left="2160" w:hanging="240"/>
    </w:pPr>
  </w:style>
  <w:style w:type="paragraph" w:styleId="Trgymutatcm">
    <w:name w:val="index heading"/>
    <w:basedOn w:val="Norml"/>
    <w:next w:val="Trgymutat1"/>
    <w:semiHidden/>
    <w:rPr>
      <w:rFonts w:ascii="Arial" w:hAnsi="Arial"/>
      <w:b/>
    </w:rPr>
  </w:style>
  <w:style w:type="paragraph" w:styleId="Lista">
    <w:name w:val="List"/>
    <w:basedOn w:val="Norml"/>
    <w:pPr>
      <w:ind w:left="283" w:hanging="283"/>
    </w:pPr>
  </w:style>
  <w:style w:type="paragraph" w:styleId="Lista2">
    <w:name w:val="List 2"/>
    <w:basedOn w:val="Norml"/>
    <w:pPr>
      <w:ind w:left="566" w:hanging="283"/>
    </w:pPr>
  </w:style>
  <w:style w:type="paragraph" w:styleId="Lista3">
    <w:name w:val="List 3"/>
    <w:basedOn w:val="Norml"/>
    <w:pPr>
      <w:ind w:left="849" w:hanging="283"/>
    </w:pPr>
  </w:style>
  <w:style w:type="paragraph" w:styleId="Lista4">
    <w:name w:val="List 4"/>
    <w:basedOn w:val="Norml"/>
    <w:pPr>
      <w:ind w:left="1132" w:hanging="283"/>
    </w:pPr>
  </w:style>
  <w:style w:type="paragraph" w:styleId="Lista5">
    <w:name w:val="List 5"/>
    <w:basedOn w:val="Norml"/>
    <w:pPr>
      <w:ind w:left="1415" w:hanging="283"/>
    </w:pPr>
  </w:style>
  <w:style w:type="paragraph" w:styleId="Felsorols">
    <w:name w:val="List Bullet"/>
    <w:basedOn w:val="Norml"/>
    <w:pPr>
      <w:numPr>
        <w:numId w:val="4"/>
      </w:numPr>
    </w:pPr>
  </w:style>
  <w:style w:type="paragraph" w:styleId="Felsorols2">
    <w:name w:val="List Bullet 2"/>
    <w:basedOn w:val="Text2"/>
    <w:pPr>
      <w:numPr>
        <w:numId w:val="6"/>
      </w:numPr>
      <w:tabs>
        <w:tab w:val="clear" w:pos="2302"/>
      </w:tabs>
    </w:pPr>
  </w:style>
  <w:style w:type="paragraph" w:styleId="Felsorols3">
    <w:name w:val="List Bullet 3"/>
    <w:basedOn w:val="Text3"/>
    <w:pPr>
      <w:numPr>
        <w:numId w:val="7"/>
      </w:numPr>
      <w:tabs>
        <w:tab w:val="clear" w:pos="2302"/>
      </w:tabs>
    </w:pPr>
  </w:style>
  <w:style w:type="paragraph" w:styleId="Felsorols4">
    <w:name w:val="List Bullet 4"/>
    <w:basedOn w:val="Text4"/>
    <w:pPr>
      <w:numPr>
        <w:numId w:val="8"/>
      </w:numPr>
      <w:tabs>
        <w:tab w:val="clear" w:pos="2302"/>
      </w:tabs>
    </w:pPr>
  </w:style>
  <w:style w:type="paragraph" w:styleId="Felsorols5">
    <w:name w:val="List Bullet 5"/>
    <w:basedOn w:val="Norml"/>
    <w:autoRedefine/>
    <w:pPr>
      <w:numPr>
        <w:numId w:val="1"/>
      </w:numPr>
    </w:pPr>
  </w:style>
  <w:style w:type="paragraph" w:styleId="Listafolytatsa">
    <w:name w:val="List Continue"/>
    <w:basedOn w:val="Norml"/>
    <w:pPr>
      <w:spacing w:after="120"/>
      <w:ind w:left="283"/>
    </w:pPr>
  </w:style>
  <w:style w:type="paragraph" w:styleId="Listafolytatsa2">
    <w:name w:val="List Continue 2"/>
    <w:basedOn w:val="Norml"/>
    <w:pPr>
      <w:spacing w:after="120"/>
      <w:ind w:left="566"/>
    </w:pPr>
  </w:style>
  <w:style w:type="paragraph" w:styleId="Listafolytatsa3">
    <w:name w:val="List Continue 3"/>
    <w:basedOn w:val="Norml"/>
    <w:pPr>
      <w:spacing w:after="120"/>
      <w:ind w:left="849"/>
    </w:pPr>
  </w:style>
  <w:style w:type="paragraph" w:styleId="Listafolytatsa4">
    <w:name w:val="List Continue 4"/>
    <w:basedOn w:val="Norml"/>
    <w:pPr>
      <w:spacing w:after="120"/>
      <w:ind w:left="1132"/>
    </w:pPr>
  </w:style>
  <w:style w:type="paragraph" w:styleId="Listafolytatsa5">
    <w:name w:val="List Continue 5"/>
    <w:basedOn w:val="Norml"/>
    <w:pPr>
      <w:spacing w:after="120"/>
      <w:ind w:left="1415"/>
    </w:pPr>
  </w:style>
  <w:style w:type="paragraph" w:styleId="Szmozottlista">
    <w:name w:val="List Number"/>
    <w:basedOn w:val="Norml"/>
    <w:pPr>
      <w:numPr>
        <w:numId w:val="14"/>
      </w:numPr>
    </w:pPr>
  </w:style>
  <w:style w:type="paragraph" w:styleId="Szmozottlista2">
    <w:name w:val="List Number 2"/>
    <w:basedOn w:val="Text2"/>
    <w:pPr>
      <w:numPr>
        <w:numId w:val="16"/>
      </w:numPr>
      <w:tabs>
        <w:tab w:val="clear" w:pos="2302"/>
      </w:tabs>
    </w:pPr>
  </w:style>
  <w:style w:type="paragraph" w:styleId="Szmozottlista3">
    <w:name w:val="List Number 3"/>
    <w:basedOn w:val="Text3"/>
    <w:pPr>
      <w:numPr>
        <w:numId w:val="17"/>
      </w:numPr>
      <w:tabs>
        <w:tab w:val="clear" w:pos="2302"/>
      </w:tabs>
    </w:pPr>
  </w:style>
  <w:style w:type="paragraph" w:styleId="Szmozottlista4">
    <w:name w:val="List Number 4"/>
    <w:basedOn w:val="Text4"/>
    <w:pPr>
      <w:numPr>
        <w:numId w:val="18"/>
      </w:numPr>
      <w:tabs>
        <w:tab w:val="clear" w:pos="2302"/>
      </w:tabs>
    </w:pPr>
  </w:style>
  <w:style w:type="paragraph" w:styleId="Szmozottlista5">
    <w:name w:val="List Number 5"/>
    <w:basedOn w:val="Norml"/>
    <w:pPr>
      <w:numPr>
        <w:numId w:val="2"/>
      </w:numPr>
    </w:pPr>
  </w:style>
  <w:style w:type="paragraph" w:styleId="Makrszvege">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enetfej">
    <w:name w:val="Message Header"/>
    <w:basedOn w:val="Norm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behzs">
    <w:name w:val="Normal Indent"/>
    <w:basedOn w:val="Norml"/>
    <w:link w:val="NormlbehzsChar"/>
    <w:pPr>
      <w:ind w:left="720"/>
    </w:pPr>
    <w:rPr>
      <w:lang w:eastAsia="x-none"/>
    </w:rPr>
  </w:style>
  <w:style w:type="paragraph" w:styleId="Megjegyzsfej">
    <w:name w:val="Note Heading"/>
    <w:basedOn w:val="Norml"/>
    <w:next w:val="Norml"/>
  </w:style>
  <w:style w:type="paragraph" w:customStyle="1" w:styleId="NoteHead">
    <w:name w:val="NoteHead"/>
    <w:basedOn w:val="Norml"/>
    <w:next w:val="Subject"/>
    <w:pPr>
      <w:spacing w:before="720" w:after="720"/>
      <w:jc w:val="center"/>
    </w:pPr>
    <w:rPr>
      <w:b/>
      <w:smallCaps/>
    </w:rPr>
  </w:style>
  <w:style w:type="paragraph" w:customStyle="1" w:styleId="Subject">
    <w:name w:val="Subject"/>
    <w:basedOn w:val="Norml"/>
    <w:next w:val="Norml"/>
    <w:pPr>
      <w:spacing w:after="480"/>
      <w:ind w:left="1531" w:hanging="1531"/>
      <w:jc w:val="left"/>
    </w:pPr>
    <w:rPr>
      <w:b/>
    </w:rPr>
  </w:style>
  <w:style w:type="paragraph" w:customStyle="1" w:styleId="NoteList">
    <w:name w:val="NoteList"/>
    <w:basedOn w:val="Norml"/>
    <w:next w:val="Subject"/>
    <w:pPr>
      <w:tabs>
        <w:tab w:val="left" w:pos="5823"/>
      </w:tabs>
      <w:spacing w:before="720" w:after="720"/>
      <w:ind w:left="5104" w:hanging="3119"/>
      <w:jc w:val="left"/>
    </w:pPr>
    <w:rPr>
      <w:b/>
      <w:smallCaps/>
    </w:rPr>
  </w:style>
  <w:style w:type="paragraph" w:customStyle="1" w:styleId="NumPar1">
    <w:name w:val="NumPar 1"/>
    <w:basedOn w:val="Cmsor1"/>
    <w:next w:val="Text1"/>
    <w:pPr>
      <w:keepNext w:val="0"/>
      <w:spacing w:before="0"/>
      <w:outlineLvl w:val="9"/>
    </w:pPr>
    <w:rPr>
      <w:b w:val="0"/>
      <w:smallCaps w:val="0"/>
    </w:rPr>
  </w:style>
  <w:style w:type="paragraph" w:customStyle="1" w:styleId="NumPar2">
    <w:name w:val="NumPar 2"/>
    <w:basedOn w:val="Cmsor2"/>
    <w:next w:val="Text2"/>
    <w:pPr>
      <w:keepNext w:val="0"/>
      <w:outlineLvl w:val="9"/>
    </w:pPr>
    <w:rPr>
      <w:b w:val="0"/>
    </w:rPr>
  </w:style>
  <w:style w:type="paragraph" w:customStyle="1" w:styleId="NumPar3">
    <w:name w:val="NumPar 3"/>
    <w:basedOn w:val="Cmsor3"/>
    <w:next w:val="Text3"/>
    <w:pPr>
      <w:keepNext w:val="0"/>
      <w:outlineLvl w:val="9"/>
    </w:pPr>
    <w:rPr>
      <w:i w:val="0"/>
    </w:rPr>
  </w:style>
  <w:style w:type="paragraph" w:customStyle="1" w:styleId="NumPar4">
    <w:name w:val="NumPar 4"/>
    <w:basedOn w:val="Cmsor4"/>
    <w:next w:val="Text4"/>
    <w:pPr>
      <w:keepNext w:val="0"/>
      <w:outlineLvl w:val="9"/>
    </w:pPr>
  </w:style>
  <w:style w:type="paragraph" w:customStyle="1" w:styleId="PartTitle">
    <w:name w:val="PartTitle"/>
    <w:basedOn w:val="Norml"/>
    <w:next w:val="ChapterTitle"/>
    <w:pPr>
      <w:keepNext/>
      <w:pageBreakBefore/>
      <w:spacing w:after="480"/>
      <w:jc w:val="center"/>
    </w:pPr>
    <w:rPr>
      <w:b/>
      <w:sz w:val="36"/>
    </w:rPr>
  </w:style>
  <w:style w:type="paragraph" w:styleId="Csakszveg">
    <w:name w:val="Plain Text"/>
    <w:basedOn w:val="Norml"/>
    <w:rPr>
      <w:rFonts w:ascii="Courier New" w:hAnsi="Courier New"/>
      <w:sz w:val="20"/>
    </w:rPr>
  </w:style>
  <w:style w:type="paragraph" w:styleId="Megszlts">
    <w:name w:val="Salutation"/>
    <w:basedOn w:val="Norml"/>
    <w:next w:val="Norml"/>
  </w:style>
  <w:style w:type="paragraph" w:styleId="Alrs">
    <w:name w:val="Signature"/>
    <w:basedOn w:val="Norml"/>
    <w:next w:val="Enclosures"/>
    <w:pPr>
      <w:tabs>
        <w:tab w:val="left" w:pos="5103"/>
      </w:tabs>
      <w:spacing w:before="1200" w:after="0"/>
      <w:ind w:left="5103"/>
      <w:jc w:val="center"/>
    </w:pPr>
  </w:style>
  <w:style w:type="paragraph" w:styleId="Alcm">
    <w:name w:val="Subtitle"/>
    <w:basedOn w:val="Norml"/>
    <w:pPr>
      <w:spacing w:after="60"/>
      <w:jc w:val="center"/>
      <w:outlineLvl w:val="1"/>
    </w:pPr>
    <w:rPr>
      <w:rFonts w:ascii="Arial" w:hAnsi="Arial"/>
    </w:rPr>
  </w:style>
  <w:style w:type="paragraph" w:customStyle="1" w:styleId="SubTitle1">
    <w:name w:val="SubTitle 1"/>
    <w:basedOn w:val="Norml"/>
    <w:next w:val="SubTitle2"/>
    <w:pPr>
      <w:jc w:val="center"/>
    </w:pPr>
    <w:rPr>
      <w:b/>
      <w:sz w:val="40"/>
    </w:rPr>
  </w:style>
  <w:style w:type="paragraph" w:customStyle="1" w:styleId="SubTitle2">
    <w:name w:val="SubTitle 2"/>
    <w:basedOn w:val="Norml"/>
    <w:pPr>
      <w:jc w:val="center"/>
    </w:pPr>
    <w:rPr>
      <w:b/>
      <w:sz w:val="32"/>
    </w:rPr>
  </w:style>
  <w:style w:type="paragraph" w:styleId="Hivatkozsjegyzk">
    <w:name w:val="table of authorities"/>
    <w:basedOn w:val="Norml"/>
    <w:next w:val="Norml"/>
    <w:semiHidden/>
    <w:pPr>
      <w:ind w:left="240" w:hanging="240"/>
    </w:pPr>
  </w:style>
  <w:style w:type="paragraph" w:styleId="brajegyzk">
    <w:name w:val="table of figures"/>
    <w:basedOn w:val="Norml"/>
    <w:next w:val="Norml"/>
    <w:semiHidden/>
    <w:pPr>
      <w:ind w:left="480" w:hanging="480"/>
    </w:pPr>
  </w:style>
  <w:style w:type="paragraph" w:styleId="Cm">
    <w:name w:val="Title"/>
    <w:basedOn w:val="Norml"/>
    <w:next w:val="SubTitle1"/>
    <w:pPr>
      <w:spacing w:after="480"/>
      <w:jc w:val="center"/>
    </w:pPr>
    <w:rPr>
      <w:b/>
      <w:kern w:val="28"/>
      <w:sz w:val="48"/>
    </w:rPr>
  </w:style>
  <w:style w:type="paragraph" w:styleId="Hivatkozsjegyzk-fej">
    <w:name w:val="toa heading"/>
    <w:basedOn w:val="Norml"/>
    <w:next w:val="Norml"/>
    <w:semiHidden/>
    <w:pPr>
      <w:spacing w:before="120"/>
    </w:pPr>
    <w:rPr>
      <w:rFonts w:ascii="Arial" w:hAnsi="Arial"/>
      <w:b/>
    </w:rPr>
  </w:style>
  <w:style w:type="paragraph" w:styleId="TJ1">
    <w:name w:val="toc 1"/>
    <w:basedOn w:val="Norml"/>
    <w:next w:val="Norml"/>
    <w:semiHidden/>
    <w:pPr>
      <w:tabs>
        <w:tab w:val="right" w:leader="dot" w:pos="8640"/>
      </w:tabs>
      <w:spacing w:before="120" w:after="120"/>
      <w:ind w:left="482" w:right="720" w:hanging="482"/>
    </w:pPr>
    <w:rPr>
      <w:caps/>
    </w:rPr>
  </w:style>
  <w:style w:type="paragraph" w:styleId="TJ2">
    <w:name w:val="toc 2"/>
    <w:basedOn w:val="Norml"/>
    <w:next w:val="Norml"/>
    <w:semiHidden/>
    <w:pPr>
      <w:tabs>
        <w:tab w:val="right" w:leader="dot" w:pos="8640"/>
      </w:tabs>
      <w:spacing w:before="60" w:after="60"/>
      <w:ind w:left="1077" w:right="720" w:hanging="595"/>
    </w:pPr>
  </w:style>
  <w:style w:type="paragraph" w:styleId="TJ3">
    <w:name w:val="toc 3"/>
    <w:basedOn w:val="Norml"/>
    <w:next w:val="Norml"/>
    <w:semiHidden/>
    <w:pPr>
      <w:tabs>
        <w:tab w:val="right" w:leader="dot" w:pos="8640"/>
      </w:tabs>
      <w:spacing w:before="60" w:after="60"/>
      <w:ind w:left="1916" w:right="720" w:hanging="839"/>
    </w:pPr>
  </w:style>
  <w:style w:type="paragraph" w:styleId="TJ4">
    <w:name w:val="toc 4"/>
    <w:basedOn w:val="Norml"/>
    <w:next w:val="Norml"/>
    <w:semiHidden/>
    <w:pPr>
      <w:tabs>
        <w:tab w:val="right" w:leader="dot" w:pos="8641"/>
      </w:tabs>
      <w:spacing w:before="60" w:after="60"/>
      <w:ind w:left="2880" w:right="720" w:hanging="964"/>
    </w:pPr>
  </w:style>
  <w:style w:type="paragraph" w:styleId="TJ5">
    <w:name w:val="toc 5"/>
    <w:basedOn w:val="Norml"/>
    <w:next w:val="Norml"/>
    <w:semiHidden/>
    <w:pPr>
      <w:tabs>
        <w:tab w:val="right" w:leader="dot" w:pos="8641"/>
      </w:tabs>
      <w:spacing w:before="240" w:after="120"/>
      <w:ind w:right="720"/>
    </w:pPr>
    <w:rPr>
      <w:caps/>
    </w:rPr>
  </w:style>
  <w:style w:type="paragraph" w:styleId="TJ6">
    <w:name w:val="toc 6"/>
    <w:basedOn w:val="Norml"/>
    <w:next w:val="Norml"/>
    <w:autoRedefine/>
    <w:semiHidden/>
    <w:pPr>
      <w:ind w:left="1200"/>
    </w:pPr>
  </w:style>
  <w:style w:type="paragraph" w:styleId="TJ7">
    <w:name w:val="toc 7"/>
    <w:basedOn w:val="Norml"/>
    <w:next w:val="Norml"/>
    <w:autoRedefine/>
    <w:semiHidden/>
    <w:pPr>
      <w:ind w:left="1440"/>
    </w:pPr>
  </w:style>
  <w:style w:type="paragraph" w:styleId="TJ8">
    <w:name w:val="toc 8"/>
    <w:basedOn w:val="Norml"/>
    <w:next w:val="Norml"/>
    <w:autoRedefine/>
    <w:semiHidden/>
    <w:pPr>
      <w:ind w:left="1680"/>
    </w:pPr>
  </w:style>
  <w:style w:type="paragraph" w:styleId="TJ9">
    <w:name w:val="toc 9"/>
    <w:basedOn w:val="Norml"/>
    <w:next w:val="Norml"/>
    <w:autoRedefine/>
    <w:semiHidden/>
    <w:pPr>
      <w:ind w:left="1920"/>
    </w:pPr>
  </w:style>
  <w:style w:type="paragraph" w:customStyle="1" w:styleId="YReferences">
    <w:name w:val="YReferences"/>
    <w:basedOn w:val="Norml"/>
    <w:next w:val="Norm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
    <w:pPr>
      <w:numPr>
        <w:ilvl w:val="1"/>
        <w:numId w:val="14"/>
      </w:numPr>
    </w:pPr>
  </w:style>
  <w:style w:type="paragraph" w:customStyle="1" w:styleId="ListNumberLevel3">
    <w:name w:val="List Number (Level 3)"/>
    <w:basedOn w:val="Norml"/>
    <w:pPr>
      <w:numPr>
        <w:ilvl w:val="2"/>
        <w:numId w:val="14"/>
      </w:numPr>
    </w:pPr>
  </w:style>
  <w:style w:type="paragraph" w:customStyle="1" w:styleId="ListNumberLevel4">
    <w:name w:val="List Number (Level 4)"/>
    <w:basedOn w:val="Norm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artalomjegyzkcmsora">
    <w:name w:val="TOC Heading"/>
    <w:basedOn w:val="Norml"/>
    <w:next w:val="Norml"/>
    <w:pPr>
      <w:keepNext/>
      <w:spacing w:before="240"/>
      <w:jc w:val="center"/>
    </w:pPr>
    <w:rPr>
      <w:b/>
    </w:rPr>
  </w:style>
  <w:style w:type="paragraph" w:customStyle="1" w:styleId="Contact">
    <w:name w:val="Contact"/>
    <w:basedOn w:val="Norml"/>
    <w:next w:val="Norml"/>
    <w:pPr>
      <w:spacing w:after="480"/>
      <w:ind w:left="567" w:hanging="567"/>
      <w:jc w:val="left"/>
    </w:pPr>
  </w:style>
  <w:style w:type="paragraph" w:customStyle="1" w:styleId="ZCom">
    <w:name w:val="Z_Com"/>
    <w:basedOn w:val="Norm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
    <w:rsid w:val="00D63776"/>
    <w:pPr>
      <w:widowControl w:val="0"/>
      <w:autoSpaceDE w:val="0"/>
      <w:autoSpaceDN w:val="0"/>
      <w:spacing w:after="0"/>
      <w:ind w:right="85"/>
      <w:jc w:val="left"/>
    </w:pPr>
    <w:rPr>
      <w:rFonts w:ascii="Arial" w:hAnsi="Arial" w:cs="Arial"/>
      <w:sz w:val="16"/>
      <w:szCs w:val="16"/>
      <w:lang w:eastAsia="en-GB"/>
    </w:rPr>
  </w:style>
  <w:style w:type="character" w:styleId="Hiperhivatkozs">
    <w:name w:val="Hyperlink"/>
    <w:rsid w:val="006914AD"/>
    <w:rPr>
      <w:color w:val="0000FF"/>
      <w:u w:val="single"/>
    </w:rPr>
  </w:style>
  <w:style w:type="character" w:styleId="Lbjegyzet-hivatkozs">
    <w:name w:val="footnote reference"/>
    <w:rsid w:val="00CD08CF"/>
    <w:rPr>
      <w:vertAlign w:val="superscript"/>
    </w:rPr>
  </w:style>
  <w:style w:type="table" w:styleId="Kzepesrcs32jellszn">
    <w:name w:val="Medium Grid 3 Accent 2"/>
    <w:basedOn w:val="Normltblzat"/>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uborkszveg">
    <w:name w:val="Balloon Text"/>
    <w:basedOn w:val="Norml"/>
    <w:link w:val="BuborkszvegChar"/>
    <w:uiPriority w:val="99"/>
    <w:semiHidden/>
    <w:rsid w:val="00E52A1D"/>
    <w:rPr>
      <w:rFonts w:ascii="Tahoma" w:hAnsi="Tahoma"/>
      <w:sz w:val="16"/>
      <w:szCs w:val="16"/>
    </w:rPr>
  </w:style>
  <w:style w:type="paragraph" w:customStyle="1" w:styleId="DocumentTitle">
    <w:name w:val="Document Title"/>
    <w:basedOn w:val="Norml"/>
    <w:link w:val="DocumentTitleChar"/>
    <w:qFormat/>
    <w:rsid w:val="002A726D"/>
    <w:pPr>
      <w:jc w:val="center"/>
    </w:pPr>
    <w:rPr>
      <w:rFonts w:ascii="Verdana" w:hAnsi="Verdana"/>
      <w:b/>
      <w:sz w:val="28"/>
      <w:lang w:eastAsia="x-none"/>
    </w:rPr>
  </w:style>
  <w:style w:type="paragraph" w:customStyle="1" w:styleId="Footerapproval">
    <w:name w:val="Footer approval"/>
    <w:basedOn w:val="llb"/>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llb"/>
    <w:link w:val="FooterDateChar"/>
    <w:qFormat/>
    <w:rsid w:val="00EE60CF"/>
    <w:pPr>
      <w:tabs>
        <w:tab w:val="right" w:pos="9240"/>
      </w:tabs>
    </w:pPr>
    <w:rPr>
      <w:rFonts w:ascii="Verdana" w:hAnsi="Verdana"/>
      <w:lang w:val="it-IT"/>
    </w:rPr>
  </w:style>
  <w:style w:type="character" w:customStyle="1" w:styleId="llbChar">
    <w:name w:val="Élőláb Char"/>
    <w:link w:val="llb"/>
    <w:uiPriority w:val="99"/>
    <w:rsid w:val="00EE60CF"/>
    <w:rPr>
      <w:rFonts w:ascii="Arial" w:hAnsi="Arial"/>
      <w:sz w:val="16"/>
      <w:lang w:val="fr-FR"/>
    </w:rPr>
  </w:style>
  <w:style w:type="character" w:customStyle="1" w:styleId="ApprovalfooterChar">
    <w:name w:val="Approval_footer Char"/>
    <w:basedOn w:val="llbChar"/>
    <w:link w:val="Footerapproval"/>
    <w:rsid w:val="00EE60CF"/>
    <w:rPr>
      <w:rFonts w:ascii="Arial" w:hAnsi="Arial"/>
      <w:sz w:val="16"/>
      <w:lang w:val="fr-FR"/>
    </w:rPr>
  </w:style>
  <w:style w:type="paragraph" w:customStyle="1" w:styleId="PageNumber1">
    <w:name w:val="Page Number1"/>
    <w:basedOn w:val="llb"/>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lfejChar">
    <w:name w:val="Élőfej Char"/>
    <w:link w:val="lfej"/>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behzs"/>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behzsChar">
    <w:name w:val="Normál behúzás Char"/>
    <w:link w:val="Normlbehzs"/>
    <w:rsid w:val="007A4813"/>
    <w:rPr>
      <w:sz w:val="24"/>
      <w:lang w:val="fr-FR"/>
    </w:rPr>
  </w:style>
  <w:style w:type="character" w:customStyle="1" w:styleId="Bulletpoint1Char">
    <w:name w:val="Bullet point1 Char"/>
    <w:basedOn w:val="NormlbehzsChar"/>
    <w:link w:val="Bulletpoint1"/>
    <w:rsid w:val="007A4813"/>
    <w:rPr>
      <w:sz w:val="24"/>
      <w:lang w:val="fr-FR"/>
    </w:rPr>
  </w:style>
  <w:style w:type="paragraph" w:customStyle="1" w:styleId="BulletPoint2">
    <w:name w:val="Bullet Point 2"/>
    <w:basedOn w:val="Normlbehzs"/>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Rcsostblzat">
    <w:name w:val="Table Grid"/>
    <w:basedOn w:val="Normltblzat"/>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tblzat"/>
    <w:rsid w:val="00EF7057"/>
    <w:tblPr/>
  </w:style>
  <w:style w:type="table" w:styleId="Elegnstblzat">
    <w:name w:val="Table Elegant"/>
    <w:basedOn w:val="Normltblzat"/>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Jegyzethivatkozs">
    <w:name w:val="annotation reference"/>
    <w:unhideWhenUsed/>
    <w:rsid w:val="00F0066C"/>
    <w:rPr>
      <w:sz w:val="16"/>
      <w:szCs w:val="16"/>
    </w:rPr>
  </w:style>
  <w:style w:type="character" w:customStyle="1" w:styleId="JegyzetszvegChar">
    <w:name w:val="Jegyzetszöveg Char"/>
    <w:link w:val="Jegyzetszveg"/>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
    <w:semiHidden/>
    <w:rsid w:val="007F7B4F"/>
    <w:pPr>
      <w:tabs>
        <w:tab w:val="num" w:pos="765"/>
      </w:tabs>
      <w:spacing w:after="0"/>
      <w:ind w:left="765" w:hanging="283"/>
      <w:jc w:val="left"/>
    </w:pPr>
    <w:rPr>
      <w:sz w:val="20"/>
      <w:lang w:val="en-GB" w:eastAsia="en-GB"/>
    </w:rPr>
  </w:style>
  <w:style w:type="paragraph" w:customStyle="1" w:styleId="List1">
    <w:name w:val="List 1"/>
    <w:basedOn w:val="Norm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
    <w:semiHidden/>
    <w:rsid w:val="007F7B4F"/>
    <w:pPr>
      <w:spacing w:after="0"/>
      <w:ind w:left="1080" w:hanging="360"/>
      <w:jc w:val="left"/>
    </w:pPr>
    <w:rPr>
      <w:sz w:val="20"/>
      <w:lang w:val="en-GB" w:eastAsia="en-GB"/>
    </w:rPr>
  </w:style>
  <w:style w:type="paragraph" w:customStyle="1" w:styleId="List51">
    <w:name w:val="List 51"/>
    <w:basedOn w:val="Norml"/>
    <w:semiHidden/>
    <w:rsid w:val="007F7B4F"/>
    <w:pPr>
      <w:numPr>
        <w:numId w:val="21"/>
      </w:numPr>
      <w:spacing w:after="0"/>
      <w:jc w:val="left"/>
    </w:pPr>
    <w:rPr>
      <w:sz w:val="20"/>
      <w:lang w:val="en-GB" w:eastAsia="en-GB"/>
    </w:rPr>
  </w:style>
  <w:style w:type="paragraph" w:customStyle="1" w:styleId="List6">
    <w:name w:val="List 6"/>
    <w:basedOn w:val="Norml"/>
    <w:semiHidden/>
    <w:rsid w:val="007F7B4F"/>
    <w:pPr>
      <w:numPr>
        <w:numId w:val="22"/>
      </w:numPr>
      <w:spacing w:after="0"/>
      <w:jc w:val="left"/>
    </w:pPr>
    <w:rPr>
      <w:sz w:val="20"/>
      <w:lang w:val="en-GB" w:eastAsia="en-GB"/>
    </w:rPr>
  </w:style>
  <w:style w:type="paragraph" w:customStyle="1" w:styleId="List7">
    <w:name w:val="List 7"/>
    <w:basedOn w:val="Norm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
    <w:next w:val="Szvegtrzs"/>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
    <w:rsid w:val="00BA290F"/>
    <w:pPr>
      <w:suppressLineNumbers/>
      <w:suppressAutoHyphens/>
      <w:spacing w:after="0"/>
      <w:jc w:val="left"/>
    </w:pPr>
    <w:rPr>
      <w:rFonts w:cs="Mangal"/>
      <w:szCs w:val="24"/>
      <w:lang w:val="en-GB" w:eastAsia="ar-SA"/>
    </w:rPr>
  </w:style>
  <w:style w:type="paragraph" w:customStyle="1" w:styleId="BalloonText1">
    <w:name w:val="Balloon Text1"/>
    <w:basedOn w:val="Norm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uborkszvegChar">
    <w:name w:val="Buborékszöveg Char"/>
    <w:link w:val="Buborkszveg"/>
    <w:uiPriority w:val="99"/>
    <w:semiHidden/>
    <w:rsid w:val="00BA290F"/>
    <w:rPr>
      <w:rFonts w:ascii="Tahoma" w:hAnsi="Tahoma" w:cs="Tahoma"/>
      <w:sz w:val="16"/>
      <w:szCs w:val="16"/>
      <w:lang w:val="fr-FR" w:eastAsia="en-US"/>
    </w:rPr>
  </w:style>
  <w:style w:type="paragraph" w:styleId="Listaszerbekezds">
    <w:name w:val="List Paragraph"/>
    <w:basedOn w:val="Norm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Megjegyzstrgya">
    <w:name w:val="annotation subject"/>
    <w:basedOn w:val="Jegyzetszveg"/>
    <w:next w:val="Jegyzetszveg"/>
    <w:link w:val="MegjegyzstrgyaChar"/>
    <w:uiPriority w:val="99"/>
    <w:unhideWhenUsed/>
    <w:rsid w:val="00BA290F"/>
    <w:pPr>
      <w:suppressAutoHyphens/>
      <w:spacing w:after="0"/>
      <w:jc w:val="left"/>
    </w:pPr>
    <w:rPr>
      <w:b/>
      <w:bCs/>
      <w:lang w:val="x-none" w:eastAsia="ar-SA"/>
    </w:rPr>
  </w:style>
  <w:style w:type="character" w:customStyle="1" w:styleId="MegjegyzstrgyaChar">
    <w:name w:val="Megjegyzés tárgya Char"/>
    <w:link w:val="Megjegyzstrgya"/>
    <w:uiPriority w:val="99"/>
    <w:rsid w:val="00BA290F"/>
    <w:rPr>
      <w:b/>
      <w:bCs/>
      <w:lang w:val="x-none" w:eastAsia="ar-SA"/>
    </w:rPr>
  </w:style>
  <w:style w:type="paragraph" w:styleId="Vltozat">
    <w:name w:val="Revision"/>
    <w:hidden/>
    <w:uiPriority w:val="99"/>
    <w:semiHidden/>
    <w:rsid w:val="00BA290F"/>
    <w:rPr>
      <w:sz w:val="24"/>
      <w:szCs w:val="24"/>
      <w:lang w:eastAsia="ar-SA"/>
    </w:rPr>
  </w:style>
  <w:style w:type="character" w:styleId="Mrltotthiperhivatkozs">
    <w:name w:val="FollowedHyperlink"/>
    <w:uiPriority w:val="99"/>
    <w:unhideWhenUsed/>
    <w:rsid w:val="00BA290F"/>
    <w:rPr>
      <w:color w:val="800080"/>
      <w:u w:val="single"/>
    </w:rPr>
  </w:style>
  <w:style w:type="character" w:customStyle="1" w:styleId="Cmsor3Char">
    <w:name w:val="Címsor 3 Char"/>
    <w:link w:val="Cmsor3"/>
    <w:rsid w:val="005D5129"/>
    <w:rPr>
      <w:i/>
      <w:sz w:val="24"/>
      <w:lang w:val="fr-FR" w:eastAsia="en-US"/>
    </w:rPr>
  </w:style>
  <w:style w:type="character" w:styleId="Vgjegyzet-hivatkozs">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05FC4A53-94FD-4739-87A3-4301994D5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10</TotalTime>
  <Pages>4</Pages>
  <Words>388</Words>
  <Characters>2684</Characters>
  <Application>Microsoft Office Word</Application>
  <DocSecurity>0</DocSecurity>
  <PresentationFormat>Microsoft Word 11.0</PresentationFormat>
  <Lines>22</Lines>
  <Paragraphs>6</Paragraphs>
  <ScaleCrop>false</ScaleCrop>
  <HeadingPairs>
    <vt:vector size="10" baseType="variant">
      <vt:variant>
        <vt:lpstr>Cím</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3066</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User</cp:lastModifiedBy>
  <cp:revision>9</cp:revision>
  <cp:lastPrinted>2013-11-06T08:46:00Z</cp:lastPrinted>
  <dcterms:created xsi:type="dcterms:W3CDTF">2018-07-30T13:07:00Z</dcterms:created>
  <dcterms:modified xsi:type="dcterms:W3CDTF">2018-07-31T08:08:00Z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